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F141" w14:textId="77777777" w:rsidR="00186898" w:rsidRPr="00186898" w:rsidRDefault="00186898">
      <w:pPr>
        <w:rPr>
          <w:sz w:val="32"/>
          <w:szCs w:val="32"/>
        </w:rPr>
      </w:pPr>
      <w:r w:rsidRPr="00186898">
        <w:rPr>
          <w:sz w:val="32"/>
          <w:szCs w:val="32"/>
        </w:rPr>
        <w:t>AGD</w:t>
      </w:r>
    </w:p>
    <w:p w14:paraId="43A1CBC9" w14:textId="28FAAA80" w:rsidR="00186898" w:rsidRDefault="00B4573A">
      <w:r>
        <w:t xml:space="preserve">The After-effects of </w:t>
      </w:r>
      <w:r w:rsidR="00186898">
        <w:t>Chemically Induced Acute Gonadal Dysfunction</w:t>
      </w:r>
    </w:p>
    <w:p w14:paraId="77EF46CA" w14:textId="78CC9673" w:rsidR="00B4573A" w:rsidRDefault="00186898">
      <w:r>
        <w:t>A Scientific Paper (of a sort)</w:t>
      </w:r>
    </w:p>
    <w:p w14:paraId="5BB4B82E" w14:textId="1D576633" w:rsidR="00186898" w:rsidRDefault="00186898">
      <w:r>
        <w:t xml:space="preserve">By Maryanne Peters NSD </w:t>
      </w:r>
      <w:r w:rsidR="00F262AC">
        <w:t xml:space="preserve">MN </w:t>
      </w:r>
      <w:r>
        <w:t>(Hons)</w:t>
      </w:r>
    </w:p>
    <w:p w14:paraId="6B61AF17" w14:textId="1D86ECE9" w:rsidR="00B4573A" w:rsidRDefault="00B4573A"/>
    <w:p w14:paraId="5C3B5B51" w14:textId="4BE56EFE" w:rsidR="00B4573A" w:rsidRDefault="00B4573A">
      <w:r>
        <w:rPr>
          <w:noProof/>
        </w:rPr>
        <w:drawing>
          <wp:inline distT="0" distB="0" distL="0" distR="0" wp14:anchorId="7C94FFD0" wp14:editId="18775550">
            <wp:extent cx="5943600" cy="4563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63745"/>
                    </a:xfrm>
                    <a:prstGeom prst="rect">
                      <a:avLst/>
                    </a:prstGeom>
                    <a:noFill/>
                    <a:ln>
                      <a:noFill/>
                    </a:ln>
                  </pic:spPr>
                </pic:pic>
              </a:graphicData>
            </a:graphic>
          </wp:inline>
        </w:drawing>
      </w:r>
    </w:p>
    <w:p w14:paraId="3658D0A3" w14:textId="0848CC7E" w:rsidR="00B4573A" w:rsidRDefault="00B4573A"/>
    <w:p w14:paraId="6BD9B7FE" w14:textId="130F55EB" w:rsidR="00B4573A" w:rsidRDefault="00186898">
      <w:r>
        <w:t>The above is an extract from a story that appeared in the Des Moines Register on April 1</w:t>
      </w:r>
      <w:r w:rsidRPr="00186898">
        <w:rPr>
          <w:vertAlign w:val="superscript"/>
        </w:rPr>
        <w:t>st</w:t>
      </w:r>
      <w:r>
        <w:t xml:space="preserve"> 2018.  The publication date made many readers consider the story a prank, but among medical researchers the presence of Acute Gonadal Dysfunction is well known, although research is limited by its rarity.</w:t>
      </w:r>
    </w:p>
    <w:p w14:paraId="4E5FC2EE" w14:textId="4AC604E5" w:rsidR="00BF2A40" w:rsidRDefault="00BF2A40"/>
    <w:p w14:paraId="407480AB" w14:textId="29F22058" w:rsidR="000571A1" w:rsidRDefault="00BF2A40">
      <w:r>
        <w:t xml:space="preserve">Some three years before this </w:t>
      </w:r>
      <w:r w:rsidR="00F262AC">
        <w:t>article</w:t>
      </w:r>
      <w:r>
        <w:t xml:space="preserve"> </w:t>
      </w:r>
      <w:r w:rsidR="00F262AC">
        <w:t xml:space="preserve">appeared </w:t>
      </w:r>
      <w:r>
        <w:t>the presence of four cases in the state of Iowa led researchers to isolate the cause as being a chemical spill into the water supply of the small town of Townshend in the Southeast of the state.</w:t>
      </w:r>
      <w:r w:rsidR="000571A1">
        <w:t xml:space="preserve">  A tanker operated by the pharmaceutical giant GenCo had missed a bend on the ridge above the catchment valley and a large amount of waste material marked for disposal had been discharged into the water quite near the collection point.  As a result for only a few hours before the contamination was identified, the town water supply contained high amounts of </w:t>
      </w:r>
      <w:r w:rsidR="0082618F">
        <w:t xml:space="preserve">an advanced form of the pesticide component atrazine, a chemical know to effect </w:t>
      </w:r>
      <w:r w:rsidR="000571A1">
        <w:t xml:space="preserve">hormones </w:t>
      </w:r>
      <w:r w:rsidR="0082618F">
        <w:t xml:space="preserve">in vertebrates (see references below).  This chemical was unaffected by local water supply </w:t>
      </w:r>
      <w:r w:rsidR="000571A1">
        <w:t>purification</w:t>
      </w:r>
      <w:r w:rsidR="0082618F">
        <w:t xml:space="preserve"> processes</w:t>
      </w:r>
      <w:r w:rsidR="000571A1">
        <w:t>.</w:t>
      </w:r>
    </w:p>
    <w:p w14:paraId="49AD3FF9" w14:textId="77777777" w:rsidR="000571A1" w:rsidRDefault="000571A1"/>
    <w:p w14:paraId="45494CB6" w14:textId="2C9E4E1A" w:rsidR="000571A1" w:rsidRDefault="000571A1">
      <w:r>
        <w:lastRenderedPageBreak/>
        <w:t>Several people ingested the water and those people were identified follow</w:t>
      </w:r>
      <w:r w:rsidR="0082618F">
        <w:t>ing</w:t>
      </w:r>
      <w:r>
        <w:t xml:space="preserve"> symptoms becoming apparent.  The most significant symptoms were only indicated in the male population.  Adult males exhibited some breast growth and body hair loss in ensuing weeks, but these effects abated over time.</w:t>
      </w:r>
    </w:p>
    <w:p w14:paraId="22A61318" w14:textId="77777777" w:rsidR="000571A1" w:rsidRDefault="000571A1"/>
    <w:p w14:paraId="1FC92DC3" w14:textId="77777777" w:rsidR="00860E74" w:rsidRDefault="000571A1">
      <w:r>
        <w:t xml:space="preserve">The most drastic effect was on the four boys the subject of this study, who were pre-pubescent at the time of </w:t>
      </w:r>
      <w:r w:rsidR="00860E74">
        <w:t>the ingestion of the contaminated water.</w:t>
      </w:r>
    </w:p>
    <w:p w14:paraId="451531B8" w14:textId="77777777" w:rsidR="00860E74" w:rsidRDefault="00860E74"/>
    <w:p w14:paraId="5121EBF4" w14:textId="77777777" w:rsidR="00860E74" w:rsidRDefault="00860E74">
      <w:r>
        <w:t>Subject A</w:t>
      </w:r>
    </w:p>
    <w:p w14:paraId="65A73D14" w14:textId="77777777" w:rsidR="00860E74" w:rsidRDefault="00860E74"/>
    <w:p w14:paraId="534B2742" w14:textId="1277EB09" w:rsidR="00860E74" w:rsidRDefault="00860E74">
      <w:r>
        <w:t xml:space="preserve">While other subjects are referred to by pseudonyms, Subject A has already been identified </w:t>
      </w:r>
      <w:r w:rsidR="0082618F">
        <w:t xml:space="preserve">in the above article </w:t>
      </w:r>
      <w:r>
        <w:t>as Kyle now Kayla Peterson, a resident of Townshend.</w:t>
      </w:r>
      <w:r w:rsidR="0082618F">
        <w:t xml:space="preserve">  As also referred to in the item, because of religious convictions the family of this subject did not seek medical intervention so that the changes brought about by the chemical were allowed to proceed unhindered.</w:t>
      </w:r>
    </w:p>
    <w:p w14:paraId="1D8084D9" w14:textId="667544BB" w:rsidR="0082618F" w:rsidRDefault="0082618F"/>
    <w:p w14:paraId="3BDABA36" w14:textId="706E6D38" w:rsidR="0082618F" w:rsidRDefault="0082618F">
      <w:r>
        <w:t xml:space="preserve">The resulting changes are scientifically remarkable.  As well as breast growth </w:t>
      </w:r>
      <w:r w:rsidR="00CF196A">
        <w:t xml:space="preserve">the male genitals have all but disappeared in a manner consistent with congenital persistent Mullerian duct syndrome (PMDS), with cryptorchidism </w:t>
      </w:r>
      <w:r w:rsidR="00C644CE">
        <w:t>[</w:t>
      </w:r>
      <w:r w:rsidR="00CF196A">
        <w:t>undescended testes</w:t>
      </w:r>
      <w:r w:rsidR="00C644CE">
        <w:t>]</w:t>
      </w:r>
      <w:r w:rsidR="00CF196A">
        <w:t xml:space="preserve"> and a radical deformation of the prostatic utricle into a true “vagina masculina”.</w:t>
      </w:r>
    </w:p>
    <w:p w14:paraId="0B7DE20D" w14:textId="7755BF85" w:rsidR="00CF196A" w:rsidRDefault="00CF196A"/>
    <w:p w14:paraId="37283EF4" w14:textId="77777777" w:rsidR="002435F7" w:rsidRDefault="00CF196A">
      <w:r>
        <w:t xml:space="preserve">The response of the subject’s parents was to urge the youth to adopt a feminine lifestyle in accordance with the physical changes being “a gift from God”.  The parents believe that the changes will be total over time and that </w:t>
      </w:r>
      <w:r w:rsidR="002435F7">
        <w:t>Kayla will be a fully functioning female in due course, although conventional science must rule this out as a possibility.</w:t>
      </w:r>
    </w:p>
    <w:p w14:paraId="17A37691" w14:textId="77777777" w:rsidR="002435F7" w:rsidRDefault="002435F7"/>
    <w:p w14:paraId="52F954DF" w14:textId="77777777" w:rsidR="00C644CE" w:rsidRDefault="002435F7">
      <w:r>
        <w:t>Kayla has been accepting of the situation</w:t>
      </w:r>
      <w:r w:rsidR="00C644CE">
        <w:t>, largely because of medical advice that these changes are progressive and that the only possible remediation would be surgical, which her parents would never consent to.  She used the phrase: “I suppose I have to give it a shot”</w:t>
      </w:r>
      <w:r>
        <w:t>.  She has grown out her hair and wears only female clothing, although favoring pants.</w:t>
      </w:r>
    </w:p>
    <w:p w14:paraId="3CDB5061" w14:textId="77777777" w:rsidR="00C644CE" w:rsidRDefault="00C644CE"/>
    <w:p w14:paraId="124AB520" w14:textId="3A4C5713" w:rsidR="00290C6A" w:rsidRDefault="002435F7">
      <w:r>
        <w:t xml:space="preserve">She </w:t>
      </w:r>
      <w:r w:rsidR="00C644CE">
        <w:t xml:space="preserve">described a period of uncertainty and reluctance that caused her great concern.  But her parents encouraged her to “follow the plan God has for you.”  She made the effort and presented then as she does now, as a very attractive young woman.  She </w:t>
      </w:r>
      <w:r>
        <w:t xml:space="preserve">developed a </w:t>
      </w:r>
      <w:r w:rsidR="00C644CE">
        <w:t xml:space="preserve">special </w:t>
      </w:r>
      <w:r>
        <w:t xml:space="preserve">relationship with a young man she has known for some time and with whom she played sport with as a boy. </w:t>
      </w:r>
    </w:p>
    <w:p w14:paraId="1A2724C1" w14:textId="77777777" w:rsidR="00290C6A" w:rsidRDefault="00290C6A"/>
    <w:p w14:paraId="2113ABAE" w14:textId="7CD7AC69" w:rsidR="00290C6A" w:rsidRDefault="002435F7">
      <w:r>
        <w:t xml:space="preserve">I interviewed this </w:t>
      </w:r>
      <w:r w:rsidR="00B16ABD">
        <w:t xml:space="preserve">young man who confirms that he regards himself as her </w:t>
      </w:r>
      <w:r>
        <w:t>boyfriend</w:t>
      </w:r>
      <w:r w:rsidR="00B16ABD">
        <w:t>.  H</w:t>
      </w:r>
      <w:r>
        <w:t xml:space="preserve">e appears completely accepting of Kayla as female.  </w:t>
      </w:r>
      <w:r w:rsidR="00290C6A">
        <w:t xml:space="preserve">He explained that he had known the boy </w:t>
      </w:r>
      <w:r w:rsidR="00B16ABD">
        <w:t xml:space="preserve">as Kyle </w:t>
      </w:r>
      <w:r w:rsidR="00290C6A">
        <w:t>for many years and they had been close, but the changes had resulted in them</w:t>
      </w:r>
      <w:r w:rsidR="00B16ABD">
        <w:t xml:space="preserve"> initially</w:t>
      </w:r>
      <w:r w:rsidR="00290C6A">
        <w:t xml:space="preserve"> becoming distanced.  Then, as he explained it: “I looked across at her and realized that she was hot”.</w:t>
      </w:r>
    </w:p>
    <w:p w14:paraId="50EECD75" w14:textId="77777777" w:rsidR="00290C6A" w:rsidRDefault="00290C6A"/>
    <w:p w14:paraId="2FA1575D" w14:textId="5DDF9526" w:rsidR="00CF196A" w:rsidRDefault="002435F7">
      <w:r>
        <w:t xml:space="preserve">While </w:t>
      </w:r>
      <w:r w:rsidR="00290C6A">
        <w:t xml:space="preserve">Kayla did not </w:t>
      </w:r>
      <w:r>
        <w:t>share</w:t>
      </w:r>
      <w:r w:rsidR="00290C6A">
        <w:t xml:space="preserve"> the same</w:t>
      </w:r>
      <w:r>
        <w:t xml:space="preserve"> details of it, he claims that they have vaginal sex regularly and that it is </w:t>
      </w:r>
      <w:r w:rsidR="00290C6A">
        <w:t>more than</w:t>
      </w:r>
      <w:r>
        <w:t xml:space="preserve"> satisfactory</w:t>
      </w:r>
      <w:r w:rsidR="00290C6A">
        <w:t>.</w:t>
      </w:r>
      <w:r w:rsidR="00B16ABD">
        <w:t xml:space="preserve">  Apparently, Kayla is able to receive him fully.  I have no reason to believe that his phallus is not of normal proportions although I did not request to examine him.</w:t>
      </w:r>
    </w:p>
    <w:p w14:paraId="5AB547F2" w14:textId="7795F171" w:rsidR="002435F7" w:rsidRDefault="002435F7"/>
    <w:p w14:paraId="2835AD2F" w14:textId="73201B76" w:rsidR="00B16ABD" w:rsidRDefault="002435F7">
      <w:r>
        <w:t>There is nothing in Kayla’s</w:t>
      </w:r>
      <w:r w:rsidR="00C644CE">
        <w:t xml:space="preserve"> appearance</w:t>
      </w:r>
      <w:r>
        <w:t xml:space="preserve"> that would lead one to believe that she was anything other than a young woman, and she appears to relish this new identity.  </w:t>
      </w:r>
      <w:r w:rsidR="00B16ABD">
        <w:t>She explained that she has had time to come to terms with her situation and with the support of her parents and her now boyfriend, she is determined to be positive.</w:t>
      </w:r>
      <w:r w:rsidR="00C644CE">
        <w:t xml:space="preserve">  As she put it: “I was just coping and then (her boyfriend) came along and while I may have been a reluctant girl, I love being his girlfriend”.</w:t>
      </w:r>
    </w:p>
    <w:p w14:paraId="26A1BF69" w14:textId="77777777" w:rsidR="00B16ABD" w:rsidRDefault="00B16ABD"/>
    <w:p w14:paraId="4E5C76C8" w14:textId="042648D2" w:rsidR="002435F7" w:rsidRDefault="002435F7">
      <w:r>
        <w:t>Her parents too, seem entirely comfortable with the changes to their child, after an initial period of shock.  They regret the earlier publicity and would prefer that Kayla be allowed to live her life as a woman, and they hope as a wife and mother, in private.</w:t>
      </w:r>
      <w:r w:rsidR="00B16ABD">
        <w:t xml:space="preserve">  They are convinced that she will give them grandchildren and I was not about to disabuse them of that prospect.</w:t>
      </w:r>
    </w:p>
    <w:p w14:paraId="4BC460A7" w14:textId="77777777" w:rsidR="00B16ABD" w:rsidRDefault="00B16ABD"/>
    <w:p w14:paraId="08E5F5DE" w14:textId="79160CC1" w:rsidR="002435F7" w:rsidRDefault="002435F7"/>
    <w:p w14:paraId="4B36EDC5" w14:textId="77777777" w:rsidR="00860E74" w:rsidRDefault="00860E74">
      <w:r>
        <w:t>Subject B</w:t>
      </w:r>
    </w:p>
    <w:p w14:paraId="31D67DE7" w14:textId="77777777" w:rsidR="00860E74" w:rsidRDefault="00860E74"/>
    <w:p w14:paraId="1E48B0A1" w14:textId="3B284208" w:rsidR="00860E74" w:rsidRDefault="00860E74">
      <w:r>
        <w:t>This young person, whom I shall refer to as Janet, is also a resident of Townshend</w:t>
      </w:r>
      <w:r w:rsidR="002435F7">
        <w:t xml:space="preserve"> with similar symptoms, but has not been accepting of the drastic changes to her body.  Janet’s parents sought medical help from the early stages </w:t>
      </w:r>
      <w:r w:rsidR="005220B9">
        <w:t>but in accordance with accepted modern medical practice in relation to genital disorders</w:t>
      </w:r>
      <w:r w:rsidR="00C644CE">
        <w:t xml:space="preserve"> in young people</w:t>
      </w:r>
      <w:r w:rsidR="005220B9">
        <w:t>, restorative surgery was not recommended, and early treatments w</w:t>
      </w:r>
      <w:r w:rsidR="00C644CE">
        <w:t>ere</w:t>
      </w:r>
      <w:r w:rsidR="005220B9">
        <w:t xml:space="preserve"> limited to drugs.  There was no response to estrogen blockers or to massive doses of male hormones.</w:t>
      </w:r>
      <w:r w:rsidR="00C644CE">
        <w:t xml:space="preserve">  This is not uncommon with AGD.</w:t>
      </w:r>
    </w:p>
    <w:p w14:paraId="371FD59F" w14:textId="5B530B4D" w:rsidR="005220B9" w:rsidRDefault="005220B9"/>
    <w:p w14:paraId="1BE5814F" w14:textId="75DACC77" w:rsidR="005220B9" w:rsidRDefault="005220B9">
      <w:r>
        <w:t>For the three years in which Subject A went from male to accepting female, Subject B continued to live as a male through an effective female puberty, hiding the developing breasts and placing stuffing in the crotch of her pants.  But without any body hair or deepening voice, the fact of the female development was difficult to hide, in particular when the circumstances of Subject A were known to all locally.</w:t>
      </w:r>
    </w:p>
    <w:p w14:paraId="65E2F733" w14:textId="4F32570A" w:rsidR="005220B9" w:rsidRDefault="005220B9"/>
    <w:p w14:paraId="5941E99B" w14:textId="7EDB0803" w:rsidR="005220B9" w:rsidRDefault="005220B9">
      <w:r>
        <w:t xml:space="preserve">By the time of the publication of the above article Janet was not yet 16 but there was already discussion taking place </w:t>
      </w:r>
      <w:r w:rsidR="009D060C">
        <w:t>regarding surgical options.  Given the lack of response to drugs it seemed to advising physicians that a successful transition to an adult male (or a return to maleness) would be unlikely to be successful.</w:t>
      </w:r>
      <w:r w:rsidR="00C644CE">
        <w:t xml:space="preserve">  Her situation was very different from a female to male transsexual, and this was something that she needed to come to terms with.</w:t>
      </w:r>
    </w:p>
    <w:p w14:paraId="40E3BD4B" w14:textId="7BE1B717" w:rsidR="00A924A1" w:rsidRDefault="00A924A1"/>
    <w:p w14:paraId="1EBD93A2" w14:textId="77777777" w:rsidR="009D060C" w:rsidRDefault="009D060C">
      <w:r>
        <w:t>At the time that I interviewed Janet she was living as a woman in a stable relationship with a genetic woman who is accepting of her body.  Janet has adopted a female name so that she can present as a lesbian without disclosing any disorder, and to tant extent she is accepting of the changes.  However, she remains of an essentially masculine nature.</w:t>
      </w:r>
    </w:p>
    <w:p w14:paraId="39710BC9" w14:textId="77777777" w:rsidR="009D060C" w:rsidRDefault="009D060C"/>
    <w:p w14:paraId="31A7183B" w14:textId="33CF47F6" w:rsidR="00860E74" w:rsidRDefault="009D060C" w:rsidP="009D060C">
      <w:r>
        <w:t xml:space="preserve">She agreed to a physical examination.  Like Subject A she has well formed breasts, a female body shape, no external organs and a very deep prostatic utricle that </w:t>
      </w:r>
      <w:r w:rsidR="00B16ABD">
        <w:t xml:space="preserve">may well </w:t>
      </w:r>
      <w:r>
        <w:t>function as a vagina</w:t>
      </w:r>
      <w:r w:rsidR="00B16ABD">
        <w:t xml:space="preserve"> just as it does for Subject A, should that be required in a lesbian relationship</w:t>
      </w:r>
      <w:r>
        <w:t>.</w:t>
      </w:r>
    </w:p>
    <w:p w14:paraId="32087F5C" w14:textId="0B0AC1D8" w:rsidR="00C644CE" w:rsidRDefault="00C644CE" w:rsidP="009D060C"/>
    <w:p w14:paraId="36BB31A5" w14:textId="206D3A4E" w:rsidR="00C644CE" w:rsidRDefault="00C644CE" w:rsidP="009D060C">
      <w:r>
        <w:t>Her sexual partner declined to be interviewed, but did say to me: “being a woman is wonderful and I hope that, with my help, she will come to know that in time.”</w:t>
      </w:r>
    </w:p>
    <w:p w14:paraId="66BBE70E" w14:textId="47BCC1A1" w:rsidR="00860E74" w:rsidRDefault="00860E74"/>
    <w:p w14:paraId="2F5D2AF6" w14:textId="77777777" w:rsidR="00B16ABD" w:rsidRDefault="00B16ABD"/>
    <w:p w14:paraId="790BC8E5" w14:textId="77777777" w:rsidR="00860E74" w:rsidRDefault="00860E74">
      <w:r>
        <w:t>Subject C</w:t>
      </w:r>
    </w:p>
    <w:p w14:paraId="73F5C38F" w14:textId="77777777" w:rsidR="00860E74" w:rsidRDefault="00860E74"/>
    <w:p w14:paraId="04B89956" w14:textId="18A9F844" w:rsidR="0059306A" w:rsidRDefault="00D11208">
      <w:r>
        <w:t>Roberta (or Robert as he was then) was visiting Townshend from</w:t>
      </w:r>
      <w:r w:rsidR="0059306A">
        <w:t xml:space="preserve"> Bloomington IL at the time the contaminated water was consumed.  For that </w:t>
      </w:r>
      <w:r w:rsidR="00B16ABD">
        <w:t>reason,</w:t>
      </w:r>
      <w:r w:rsidR="0059306A">
        <w:t xml:space="preserve"> the diagnosis of Acute Gonadal Dysfunction was delayed on the assumption by her doctor that this was a boy with simple gynecomastia.  </w:t>
      </w:r>
      <w:r w:rsidR="009D060C">
        <w:t xml:space="preserve">It was only when the testicles disappeared up into the </w:t>
      </w:r>
      <w:r w:rsidR="00290C6A">
        <w:t xml:space="preserve">inguinal canal </w:t>
      </w:r>
      <w:r w:rsidR="009D060C">
        <w:t xml:space="preserve">that the </w:t>
      </w:r>
      <w:r w:rsidR="00290C6A">
        <w:t>attending physicians made the link with the Townshend water contamination.</w:t>
      </w:r>
    </w:p>
    <w:p w14:paraId="6E50F26E" w14:textId="32716677" w:rsidR="00290C6A" w:rsidRDefault="00290C6A"/>
    <w:p w14:paraId="4374AA7D" w14:textId="063AB7AB" w:rsidR="00290C6A" w:rsidRDefault="00290C6A">
      <w:r>
        <w:lastRenderedPageBreak/>
        <w:t xml:space="preserve">Roberta frankly admits that she was confused.  But she was an outgoing </w:t>
      </w:r>
      <w:r w:rsidR="00C644CE">
        <w:t xml:space="preserve">and practical </w:t>
      </w:r>
      <w:r>
        <w:t xml:space="preserve">person and found that a way of adjusting to her circumstances was to accept the rejection of her male peers </w:t>
      </w:r>
      <w:r w:rsidR="00B16ABD">
        <w:t xml:space="preserve">as her appearance changed to that of a young woman, </w:t>
      </w:r>
      <w:r>
        <w:t xml:space="preserve">and </w:t>
      </w:r>
      <w:r w:rsidR="00B16ABD">
        <w:t xml:space="preserve">instead </w:t>
      </w:r>
      <w:r>
        <w:t xml:space="preserve">find company among the female students at her school.  It was that new circle of friends that directed her towards an acceptance that the feminine gender </w:t>
      </w:r>
      <w:r w:rsidR="00B16ABD">
        <w:t xml:space="preserve">as </w:t>
      </w:r>
      <w:r>
        <w:t>offer</w:t>
      </w:r>
      <w:r w:rsidR="00B16ABD">
        <w:t>ing</w:t>
      </w:r>
      <w:r>
        <w:t xml:space="preserve"> her the best opportunity for a future.</w:t>
      </w:r>
    </w:p>
    <w:p w14:paraId="6585D90A" w14:textId="77777777" w:rsidR="0059306A" w:rsidRDefault="0059306A"/>
    <w:p w14:paraId="1D1EFF9E" w14:textId="576F816E" w:rsidR="00FF0753" w:rsidRDefault="00B16ABD">
      <w:r>
        <w:t xml:space="preserve">Her attitude was pragmatic.  Once she understood that a reassignment back to a male gender would involve hurdles beyond even that of a </w:t>
      </w:r>
      <w:r w:rsidR="00C644CE">
        <w:t>female to male transsexual</w:t>
      </w:r>
      <w:r>
        <w:t xml:space="preserve">, she saw </w:t>
      </w:r>
      <w:r w:rsidR="00FF0753">
        <w:t>the difficulties as being significant.  She remarked: “I can live with who I am now.  In fact, it is kind of fun.”</w:t>
      </w:r>
    </w:p>
    <w:p w14:paraId="6188B427" w14:textId="6BCCDBFC" w:rsidR="00FF0753" w:rsidRDefault="00FF0753"/>
    <w:p w14:paraId="2D204BA2" w14:textId="7D625CD2" w:rsidR="00FF0753" w:rsidRDefault="00F72DC6">
      <w:r>
        <w:t>Certainly,</w:t>
      </w:r>
      <w:r w:rsidR="00FF0753">
        <w:t xml:space="preserve"> Roberta is attractive and she appears to be very popular at school where she is active in dance and cheerleading.</w:t>
      </w:r>
      <w:r>
        <w:t xml:space="preserve">  My understanding is that she is sought after by fellow students of both sexes for her enthusiasm and good humor.</w:t>
      </w:r>
    </w:p>
    <w:p w14:paraId="202EF598" w14:textId="77777777" w:rsidR="00FF0753" w:rsidRDefault="00FF0753"/>
    <w:p w14:paraId="001C9F19" w14:textId="77777777" w:rsidR="00F72DC6" w:rsidRDefault="00290C6A">
      <w:r>
        <w:t>Roberta remains not in a relationship with any person</w:t>
      </w:r>
      <w:r w:rsidR="00FF0753">
        <w:t xml:space="preserve"> at present</w:t>
      </w:r>
      <w:r>
        <w:t xml:space="preserve">, but she is clearly interested in men </w:t>
      </w:r>
      <w:r w:rsidR="00D5696F">
        <w:t xml:space="preserve">sexually.  </w:t>
      </w:r>
      <w:r w:rsidR="00F72DC6">
        <w:t>One statement she made was: “The only girls who are interested in me are not my type, but the guys are just the kind of people I like.”</w:t>
      </w:r>
    </w:p>
    <w:p w14:paraId="39650650" w14:textId="77777777" w:rsidR="00F72DC6" w:rsidRDefault="00F72DC6"/>
    <w:p w14:paraId="554989B3" w14:textId="5295B6B0" w:rsidR="00D5696F" w:rsidRDefault="00FF0753">
      <w:r>
        <w:t xml:space="preserve">She appears ambitious and claims to have little time for romance.  She intends working </w:t>
      </w:r>
      <w:r w:rsidR="00D5696F">
        <w:t xml:space="preserve">in </w:t>
      </w:r>
      <w:r>
        <w:t xml:space="preserve">women’s </w:t>
      </w:r>
      <w:r w:rsidR="00D5696F">
        <w:t xml:space="preserve">fashion </w:t>
      </w:r>
      <w:r>
        <w:t xml:space="preserve">after graduation </w:t>
      </w:r>
      <w:r w:rsidR="00D5696F">
        <w:t>and she has a wide group of female friends who share her interest</w:t>
      </w:r>
      <w:r>
        <w:t xml:space="preserve"> in this industry</w:t>
      </w:r>
      <w:r w:rsidR="00D5696F">
        <w:t>.</w:t>
      </w:r>
      <w:r w:rsidR="00F72DC6">
        <w:t xml:space="preserve">  While not qualified on this subject her clothing choice would appear colorful and avant-garde and designed to show off a body that is definitely female in appearance.</w:t>
      </w:r>
    </w:p>
    <w:p w14:paraId="0E68E8EC" w14:textId="69BC522A" w:rsidR="00FF0753" w:rsidRDefault="00FF0753"/>
    <w:p w14:paraId="78A90A71" w14:textId="46B17630" w:rsidR="00FF0753" w:rsidRDefault="00FF0753">
      <w:r>
        <w:t xml:space="preserve">I also interviewed Roberta’s younger brother </w:t>
      </w:r>
      <w:r w:rsidR="00F72DC6">
        <w:t xml:space="preserve">whom I will call </w:t>
      </w:r>
      <w:r>
        <w:t>Andrew.  He was a witness to the changes in his brother whom he frankly admitted he worshipped as a hero to him growing up.  He told me that Robert had been an achiever and a natural sportsman, but Roberta could now barely throw a ball should she want to</w:t>
      </w:r>
      <w:r w:rsidR="00F72DC6">
        <w:t>.  This young man is very confused and even admitted to sexual fantasies about his older sister, which probably reflects the fact that she is “a new arrival” and without the presence of the incest taboo that one would expect in a conventional family.</w:t>
      </w:r>
    </w:p>
    <w:p w14:paraId="580BF4C3" w14:textId="77777777" w:rsidR="00D5696F" w:rsidRDefault="00D5696F"/>
    <w:p w14:paraId="3F7DB9C6" w14:textId="2BC02C34" w:rsidR="0059306A" w:rsidRDefault="00D5696F">
      <w:r>
        <w:t>When submitting to a physical examination</w:t>
      </w:r>
      <w:r w:rsidR="00F72DC6">
        <w:t xml:space="preserve"> Roberta</w:t>
      </w:r>
      <w:r>
        <w:t xml:space="preserve"> did ask about whether she might be able to become a mother when </w:t>
      </w:r>
      <w:r w:rsidR="00FF0753">
        <w:t xml:space="preserve">(rather than if) </w:t>
      </w:r>
      <w:r>
        <w:t>she finds the right man.  I was ready to explain to her that this must remain a scientific impossibility, but I must confess that after the third examination of a subject</w:t>
      </w:r>
      <w:r w:rsidR="00F72DC6">
        <w:t xml:space="preserve"> in this study</w:t>
      </w:r>
      <w:r>
        <w:t xml:space="preserve">, and given the same </w:t>
      </w:r>
      <w:r w:rsidR="00FF0753">
        <w:t>incredible</w:t>
      </w:r>
      <w:r>
        <w:t xml:space="preserve"> transformation of genitals both externally and internally</w:t>
      </w:r>
      <w:r w:rsidR="00FF0753">
        <w:t xml:space="preserve"> in all three of them</w:t>
      </w:r>
      <w:r>
        <w:t xml:space="preserve">, I </w:t>
      </w:r>
      <w:r w:rsidR="00290C6A">
        <w:t xml:space="preserve">rather </w:t>
      </w:r>
      <w:r>
        <w:t>declined to rule out the possibility.</w:t>
      </w:r>
    </w:p>
    <w:p w14:paraId="786B5073" w14:textId="77777777" w:rsidR="0059306A" w:rsidRDefault="0059306A"/>
    <w:p w14:paraId="7F939853" w14:textId="77777777" w:rsidR="0059306A" w:rsidRDefault="0059306A">
      <w:r>
        <w:t>Subject D</w:t>
      </w:r>
    </w:p>
    <w:p w14:paraId="40BCC34A" w14:textId="77777777" w:rsidR="0059306A" w:rsidRDefault="0059306A"/>
    <w:p w14:paraId="0C152382" w14:textId="584A8C62" w:rsidR="00860E74" w:rsidRDefault="0059306A">
      <w:r>
        <w:t>This is a young woman (now) living in Michigan, her family having removed her from Townshend to leave behind bad memories associated with the drastic changes brought about</w:t>
      </w:r>
      <w:r w:rsidR="00D5696F">
        <w:t xml:space="preserve"> the contaminated water.</w:t>
      </w:r>
      <w:r w:rsidR="00F72DC6">
        <w:t xml:space="preserve"> </w:t>
      </w:r>
    </w:p>
    <w:p w14:paraId="69A07AEA" w14:textId="4C985439" w:rsidR="00D5696F" w:rsidRDefault="00D5696F"/>
    <w:p w14:paraId="0AE3FA28" w14:textId="6B06963A" w:rsidR="00D5696F" w:rsidRDefault="003554C5">
      <w:r>
        <w:t>This is a person who wrestled with the changes.  She adopted a gender</w:t>
      </w:r>
      <w:r w:rsidR="00F72DC6">
        <w:t xml:space="preserve"> neutral</w:t>
      </w:r>
      <w:r>
        <w:t xml:space="preserve"> name so I will call her Jordan.  Being an only child, unlike the other subjects, and being the focus of her parent’s attention they were prepared to move homes to help her to adjust</w:t>
      </w:r>
      <w:r w:rsidR="00F72DC6">
        <w:t xml:space="preserve"> to the effects of the poisoning.</w:t>
      </w:r>
    </w:p>
    <w:p w14:paraId="4999C6C8" w14:textId="2B6BD2A1" w:rsidR="003554C5" w:rsidRDefault="003554C5"/>
    <w:p w14:paraId="627C3A83" w14:textId="66E37074" w:rsidR="003554C5" w:rsidRDefault="003554C5">
      <w:r>
        <w:t>Because of the effects of the chemicals, the physical changes and lack of response to hormone therapies, she found it hard to adjust to life as a young man in an ongoing state of prepubescence.  Matters were made worse by substantial breast growth</w:t>
      </w:r>
      <w:r w:rsidR="00F72DC6">
        <w:t xml:space="preserve"> – more than other subjects</w:t>
      </w:r>
      <w:r>
        <w:t>.</w:t>
      </w:r>
    </w:p>
    <w:p w14:paraId="0109FCD9" w14:textId="7735D28B" w:rsidR="003554C5" w:rsidRDefault="003554C5"/>
    <w:p w14:paraId="66DB03CC" w14:textId="61048C0C" w:rsidR="003554C5" w:rsidRDefault="003554C5">
      <w:r>
        <w:t xml:space="preserve">The family moved to another town where it was assumed that </w:t>
      </w:r>
      <w:r w:rsidR="00F72DC6">
        <w:t>Jordan</w:t>
      </w:r>
      <w:r>
        <w:t xml:space="preserve"> was female, and this seemed to allow for less estrangement.  But Jordan remained a loner, and spent much time hiking and camping in the woods on her own.  It was on one of those excursions that she met her husband whom I shall call Ken.  It appears that they found themselves stuck in a cabin during a snowstorm, and this led to intimacy and eventually to a proposal.</w:t>
      </w:r>
    </w:p>
    <w:p w14:paraId="2813E15A" w14:textId="1DB91363" w:rsidR="003554C5" w:rsidRDefault="003554C5"/>
    <w:p w14:paraId="602980B3" w14:textId="47007C5D" w:rsidR="003554C5" w:rsidRDefault="003554C5">
      <w:r>
        <w:t xml:space="preserve">Ken remains unaware of Jordan’s past, but she disclosed to her fiancé that she was </w:t>
      </w:r>
      <w:r w:rsidR="00F16F3B">
        <w:t xml:space="preserve">very likely infertile due to “a birth defect”.  However, my physical examination of this subject disclosed some remarkable internal developments that I had not explored with the other subjects, and in particular what appears to be a cervix at the top of the </w:t>
      </w:r>
      <w:r w:rsidR="00F72DC6">
        <w:t>“</w:t>
      </w:r>
      <w:r w:rsidR="00F16F3B">
        <w:t>vaginal</w:t>
      </w:r>
      <w:r w:rsidR="00F72DC6">
        <w:t>”</w:t>
      </w:r>
      <w:r w:rsidR="00F16F3B">
        <w:t xml:space="preserve"> passage.</w:t>
      </w:r>
    </w:p>
    <w:p w14:paraId="1C8CB31B" w14:textId="77777777" w:rsidR="00D5696F" w:rsidRDefault="00D5696F"/>
    <w:p w14:paraId="304B8F0C" w14:textId="24C5384B" w:rsidR="00F16F3B" w:rsidRDefault="00F16F3B">
      <w:r>
        <w:t>It appears that by the time of the wedding Jordan had abandoned her gender neutral clothing and lifestyle as her parents proudly displayed the wedding album of their</w:t>
      </w:r>
      <w:r w:rsidR="00EB4F0C">
        <w:t xml:space="preserve"> buxom</w:t>
      </w:r>
      <w:r>
        <w:t xml:space="preserve"> daughter in full bridal gown, hair and makeup and smiling at her husband.  She now presents as very feminine although she says that she remains essentially “an outdoor kind of girl”, something her husband clearly approves of.</w:t>
      </w:r>
    </w:p>
    <w:p w14:paraId="78349D54" w14:textId="15849023" w:rsidR="00F16F3B" w:rsidRDefault="00F16F3B"/>
    <w:p w14:paraId="199A427E" w14:textId="0C90B5F9" w:rsidR="00F16F3B" w:rsidRDefault="00F16F3B">
      <w:r>
        <w:t xml:space="preserve">Her father did pull me aside to question me about the study and whether the chemical that had brought about these drastic changes in his child was still in existence.  I pointed out that this batch had been a highly unstable synthetic </w:t>
      </w:r>
      <w:r w:rsidR="00EB4F0C">
        <w:t xml:space="preserve">chemical </w:t>
      </w:r>
      <w:r>
        <w:t>that had arisen in unknown circumstance</w:t>
      </w:r>
      <w:r w:rsidR="00EB4F0C">
        <w:t>s</w:t>
      </w:r>
      <w:r>
        <w:t xml:space="preserve"> and had therefore been dispatched away from the laboratory for safe disposal – that was the tanker that crashed.</w:t>
      </w:r>
    </w:p>
    <w:p w14:paraId="3E159F8F" w14:textId="5E971128" w:rsidR="00F16F3B" w:rsidRDefault="00F16F3B"/>
    <w:p w14:paraId="647A0E0F" w14:textId="624EB178" w:rsidR="00F16F3B" w:rsidRDefault="00F16F3B">
      <w:r>
        <w:t>He was very disappointed.  He explained to me that he was, and always had been, a transgender person who had watched the changes in his then son with some envy.  He said that the changes had been so total and that his new daughter was now living the life that he craved so much, that he would pay almost anything to drink that original contaminated Townshend water.</w:t>
      </w:r>
    </w:p>
    <w:p w14:paraId="7FFB2534" w14:textId="60CF2936" w:rsidR="00F16F3B" w:rsidRDefault="00F16F3B"/>
    <w:p w14:paraId="1882384A" w14:textId="57D5DE15" w:rsidR="00CC0714" w:rsidRDefault="00F16F3B" w:rsidP="00CC0714">
      <w:r>
        <w:t xml:space="preserve">While the chemistry is beyond the scope of this study, it did leave me curious as to whether the processes might be replicated in a way to </w:t>
      </w:r>
      <w:r w:rsidR="00CC0714">
        <w:t>synthesize the same compound.  Certainly the judiscious use of it to promote Chemically Induced Acute Gonadal Dysfunction may have some commercial applications.</w:t>
      </w:r>
    </w:p>
    <w:p w14:paraId="42B5BAAC" w14:textId="77777777" w:rsidR="00CC0714" w:rsidRDefault="00CC0714" w:rsidP="00CC0714"/>
    <w:p w14:paraId="3ED9D836" w14:textId="46486376" w:rsidR="00FF0203" w:rsidRDefault="00FF0203"/>
    <w:p w14:paraId="621C8985" w14:textId="6AB9E4E9" w:rsidR="00FF0203" w:rsidRDefault="0082618F">
      <w:r>
        <w:t>References</w:t>
      </w:r>
      <w:r w:rsidR="00EA02E7">
        <w:t>:</w:t>
      </w:r>
    </w:p>
    <w:p w14:paraId="63B80E5E" w14:textId="00E54F0B" w:rsidR="00EA02E7" w:rsidRDefault="0082618F" w:rsidP="0082618F">
      <w:pPr>
        <w:pStyle w:val="ListParagraph"/>
        <w:numPr>
          <w:ilvl w:val="0"/>
          <w:numId w:val="24"/>
        </w:numPr>
      </w:pPr>
      <w:r>
        <w:t xml:space="preserve">“Atrazine can turn male frogs into females” </w:t>
      </w:r>
      <w:hyperlink r:id="rId9" w:history="1">
        <w:r w:rsidRPr="00AF5E41">
          <w:rPr>
            <w:rStyle w:val="Hyperlink"/>
          </w:rPr>
          <w:t>https://news.berkeley.edu/2010/03/01/frogs/</w:t>
        </w:r>
      </w:hyperlink>
    </w:p>
    <w:p w14:paraId="05E17C61" w14:textId="49508483" w:rsidR="0082618F" w:rsidRDefault="0082618F" w:rsidP="0082618F">
      <w:pPr>
        <w:pStyle w:val="ListParagraph"/>
        <w:numPr>
          <w:ilvl w:val="0"/>
          <w:numId w:val="24"/>
        </w:numPr>
      </w:pPr>
      <w:r>
        <w:t xml:space="preserve">“Atrazine induces feminization” </w:t>
      </w:r>
      <w:hyperlink r:id="rId10" w:history="1">
        <w:r w:rsidRPr="00AF5E41">
          <w:rPr>
            <w:rStyle w:val="Hyperlink"/>
          </w:rPr>
          <w:t>https://www.ncbi.nlm.nih.gov/pmc/articles/PMC2842049/</w:t>
        </w:r>
      </w:hyperlink>
    </w:p>
    <w:p w14:paraId="0C2569B2" w14:textId="77777777" w:rsidR="0082618F" w:rsidRPr="00CC0714" w:rsidRDefault="0082618F" w:rsidP="0082618F">
      <w:pPr>
        <w:rPr>
          <w:rFonts w:cstheme="minorHAnsi"/>
        </w:rPr>
      </w:pPr>
    </w:p>
    <w:p w14:paraId="2790A2AA" w14:textId="72BD2CB2" w:rsidR="00FF0203" w:rsidRPr="00CC0714" w:rsidRDefault="00FF0203">
      <w:pPr>
        <w:rPr>
          <w:rFonts w:cstheme="minorHAnsi"/>
        </w:rPr>
      </w:pPr>
    </w:p>
    <w:p w14:paraId="31F7510B" w14:textId="1236770A" w:rsidR="00FF0203" w:rsidRPr="00FF0203" w:rsidRDefault="00CC0714" w:rsidP="00FF0203">
      <w:pPr>
        <w:spacing w:line="240" w:lineRule="atLeast"/>
        <w:textAlignment w:val="top"/>
        <w:rPr>
          <w:rFonts w:eastAsia="Times New Roman" w:cstheme="minorHAnsi"/>
          <w:color w:val="263238"/>
          <w:lang w:val="en-NZ" w:eastAsia="en-NZ"/>
        </w:rPr>
      </w:pPr>
      <w:r w:rsidRPr="00CC0714">
        <w:rPr>
          <w:rFonts w:eastAsia="Times New Roman" w:cstheme="minorHAnsi"/>
          <w:color w:val="263238"/>
          <w:lang w:val="en-NZ" w:eastAsia="en-NZ"/>
        </w:rPr>
        <w:t>© Maryanne Peters 2020</w:t>
      </w:r>
    </w:p>
    <w:sectPr w:rsidR="00FF0203" w:rsidRPr="00FF0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8F12F8"/>
    <w:multiLevelType w:val="hybridMultilevel"/>
    <w:tmpl w:val="34561E8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2"/>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A"/>
    <w:rsid w:val="000571A1"/>
    <w:rsid w:val="00186898"/>
    <w:rsid w:val="002435F7"/>
    <w:rsid w:val="00290C6A"/>
    <w:rsid w:val="003554C5"/>
    <w:rsid w:val="005220B9"/>
    <w:rsid w:val="005430E8"/>
    <w:rsid w:val="0059306A"/>
    <w:rsid w:val="00645252"/>
    <w:rsid w:val="006D3D74"/>
    <w:rsid w:val="00815670"/>
    <w:rsid w:val="0082618F"/>
    <w:rsid w:val="0083569A"/>
    <w:rsid w:val="00860E74"/>
    <w:rsid w:val="009D060C"/>
    <w:rsid w:val="00A9204E"/>
    <w:rsid w:val="00A924A1"/>
    <w:rsid w:val="00B16ABD"/>
    <w:rsid w:val="00B4573A"/>
    <w:rsid w:val="00BF2A40"/>
    <w:rsid w:val="00C644CE"/>
    <w:rsid w:val="00CC0714"/>
    <w:rsid w:val="00CF196A"/>
    <w:rsid w:val="00D11208"/>
    <w:rsid w:val="00D5696F"/>
    <w:rsid w:val="00EA02E7"/>
    <w:rsid w:val="00EB4F0C"/>
    <w:rsid w:val="00F16F3B"/>
    <w:rsid w:val="00F262AC"/>
    <w:rsid w:val="00F72DC6"/>
    <w:rsid w:val="00FF0203"/>
    <w:rsid w:val="00FF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1BB4"/>
  <w15:chartTrackingRefBased/>
  <w15:docId w15:val="{00E755BA-618C-428D-9A6E-E582E927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71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tl8wme">
    <w:name w:val="tl8wme"/>
    <w:basedOn w:val="DefaultParagraphFont"/>
    <w:rsid w:val="00FF0203"/>
  </w:style>
  <w:style w:type="character" w:customStyle="1" w:styleId="ur">
    <w:name w:val="ur"/>
    <w:basedOn w:val="DefaultParagraphFont"/>
    <w:rsid w:val="00FF0203"/>
  </w:style>
  <w:style w:type="character" w:customStyle="1" w:styleId="vpqmgb">
    <w:name w:val="vpqmgb"/>
    <w:basedOn w:val="DefaultParagraphFont"/>
    <w:rsid w:val="00FF0203"/>
  </w:style>
  <w:style w:type="character" w:customStyle="1" w:styleId="sv">
    <w:name w:val="sv"/>
    <w:basedOn w:val="DefaultParagraphFont"/>
    <w:rsid w:val="00FF0203"/>
  </w:style>
  <w:style w:type="paragraph" w:styleId="ListParagraph">
    <w:name w:val="List Paragraph"/>
    <w:basedOn w:val="Normal"/>
    <w:uiPriority w:val="34"/>
    <w:unhideWhenUsed/>
    <w:qFormat/>
    <w:rsid w:val="0082618F"/>
    <w:pPr>
      <w:ind w:left="720"/>
      <w:contextualSpacing/>
    </w:pPr>
  </w:style>
  <w:style w:type="character" w:styleId="UnresolvedMention">
    <w:name w:val="Unresolved Mention"/>
    <w:basedOn w:val="DefaultParagraphFont"/>
    <w:uiPriority w:val="99"/>
    <w:semiHidden/>
    <w:unhideWhenUsed/>
    <w:rsid w:val="0082618F"/>
    <w:rPr>
      <w:color w:val="605E5C"/>
      <w:shd w:val="clear" w:color="auto" w:fill="E1DFDD"/>
    </w:rPr>
  </w:style>
  <w:style w:type="paragraph" w:styleId="NormalWeb">
    <w:name w:val="Normal (Web)"/>
    <w:basedOn w:val="Normal"/>
    <w:uiPriority w:val="99"/>
    <w:semiHidden/>
    <w:unhideWhenUsed/>
    <w:rsid w:val="00CF196A"/>
    <w:pPr>
      <w:spacing w:before="100" w:beforeAutospacing="1" w:after="100" w:afterAutospacing="1"/>
    </w:pPr>
    <w:rPr>
      <w:rFonts w:ascii="Times New Roman" w:eastAsia="Times New Roman" w:hAnsi="Times New Roman" w:cs="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615586">
      <w:bodyDiv w:val="1"/>
      <w:marLeft w:val="0"/>
      <w:marRight w:val="0"/>
      <w:marTop w:val="0"/>
      <w:marBottom w:val="0"/>
      <w:divBdr>
        <w:top w:val="none" w:sz="0" w:space="0" w:color="auto"/>
        <w:left w:val="none" w:sz="0" w:space="0" w:color="auto"/>
        <w:bottom w:val="none" w:sz="0" w:space="0" w:color="auto"/>
        <w:right w:val="none" w:sz="0" w:space="0" w:color="auto"/>
      </w:divBdr>
    </w:div>
    <w:div w:id="988481012">
      <w:bodyDiv w:val="1"/>
      <w:marLeft w:val="0"/>
      <w:marRight w:val="0"/>
      <w:marTop w:val="0"/>
      <w:marBottom w:val="0"/>
      <w:divBdr>
        <w:top w:val="none" w:sz="0" w:space="0" w:color="auto"/>
        <w:left w:val="none" w:sz="0" w:space="0" w:color="auto"/>
        <w:bottom w:val="none" w:sz="0" w:space="0" w:color="auto"/>
        <w:right w:val="none" w:sz="0" w:space="0" w:color="auto"/>
      </w:divBdr>
      <w:divsChild>
        <w:div w:id="788160056">
          <w:marLeft w:val="0"/>
          <w:marRight w:val="0"/>
          <w:marTop w:val="0"/>
          <w:marBottom w:val="0"/>
          <w:divBdr>
            <w:top w:val="none" w:sz="0" w:space="0" w:color="auto"/>
            <w:left w:val="none" w:sz="0" w:space="0" w:color="auto"/>
            <w:bottom w:val="none" w:sz="0" w:space="0" w:color="auto"/>
            <w:right w:val="none" w:sz="0" w:space="0" w:color="auto"/>
          </w:divBdr>
          <w:divsChild>
            <w:div w:id="589850373">
              <w:marLeft w:val="0"/>
              <w:marRight w:val="0"/>
              <w:marTop w:val="0"/>
              <w:marBottom w:val="0"/>
              <w:divBdr>
                <w:top w:val="none" w:sz="0" w:space="0" w:color="auto"/>
                <w:left w:val="none" w:sz="0" w:space="0" w:color="auto"/>
                <w:bottom w:val="none" w:sz="0" w:space="0" w:color="auto"/>
                <w:right w:val="none" w:sz="0" w:space="0" w:color="auto"/>
              </w:divBdr>
              <w:divsChild>
                <w:div w:id="939487684">
                  <w:marLeft w:val="0"/>
                  <w:marRight w:val="0"/>
                  <w:marTop w:val="0"/>
                  <w:marBottom w:val="0"/>
                  <w:divBdr>
                    <w:top w:val="none" w:sz="0" w:space="0" w:color="auto"/>
                    <w:left w:val="none" w:sz="0" w:space="0" w:color="auto"/>
                    <w:bottom w:val="none" w:sz="0" w:space="0" w:color="auto"/>
                    <w:right w:val="none" w:sz="0" w:space="0" w:color="auto"/>
                  </w:divBdr>
                  <w:divsChild>
                    <w:div w:id="1286739511">
                      <w:marLeft w:val="0"/>
                      <w:marRight w:val="0"/>
                      <w:marTop w:val="0"/>
                      <w:marBottom w:val="0"/>
                      <w:divBdr>
                        <w:top w:val="none" w:sz="0" w:space="0" w:color="auto"/>
                        <w:left w:val="none" w:sz="0" w:space="0" w:color="auto"/>
                        <w:bottom w:val="none" w:sz="0" w:space="0" w:color="auto"/>
                        <w:right w:val="none" w:sz="0" w:space="0" w:color="auto"/>
                      </w:divBdr>
                      <w:divsChild>
                        <w:div w:id="265969431">
                          <w:marLeft w:val="0"/>
                          <w:marRight w:val="0"/>
                          <w:marTop w:val="0"/>
                          <w:marBottom w:val="0"/>
                          <w:divBdr>
                            <w:top w:val="none" w:sz="0" w:space="0" w:color="auto"/>
                            <w:left w:val="none" w:sz="0" w:space="0" w:color="auto"/>
                            <w:bottom w:val="none" w:sz="0" w:space="0" w:color="auto"/>
                            <w:right w:val="none" w:sz="0" w:space="0" w:color="auto"/>
                          </w:divBdr>
                          <w:divsChild>
                            <w:div w:id="2031099056">
                              <w:marLeft w:val="0"/>
                              <w:marRight w:val="0"/>
                              <w:marTop w:val="0"/>
                              <w:marBottom w:val="0"/>
                              <w:divBdr>
                                <w:top w:val="none" w:sz="0" w:space="0" w:color="auto"/>
                                <w:left w:val="none" w:sz="0" w:space="0" w:color="auto"/>
                                <w:bottom w:val="none" w:sz="0" w:space="0" w:color="auto"/>
                                <w:right w:val="none" w:sz="0" w:space="0" w:color="auto"/>
                              </w:divBdr>
                              <w:divsChild>
                                <w:div w:id="1454207734">
                                  <w:marLeft w:val="0"/>
                                  <w:marRight w:val="0"/>
                                  <w:marTop w:val="0"/>
                                  <w:marBottom w:val="0"/>
                                  <w:divBdr>
                                    <w:top w:val="none" w:sz="0" w:space="0" w:color="auto"/>
                                    <w:left w:val="none" w:sz="0" w:space="0" w:color="auto"/>
                                    <w:bottom w:val="none" w:sz="0" w:space="0" w:color="auto"/>
                                    <w:right w:val="none" w:sz="0" w:space="0" w:color="auto"/>
                                  </w:divBdr>
                                  <w:divsChild>
                                    <w:div w:id="13213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9552">
                          <w:marLeft w:val="60"/>
                          <w:marRight w:val="0"/>
                          <w:marTop w:val="0"/>
                          <w:marBottom w:val="0"/>
                          <w:divBdr>
                            <w:top w:val="none" w:sz="0" w:space="0" w:color="auto"/>
                            <w:left w:val="none" w:sz="0" w:space="0" w:color="auto"/>
                            <w:bottom w:val="none" w:sz="0" w:space="0" w:color="auto"/>
                            <w:right w:val="none" w:sz="0" w:space="0" w:color="auto"/>
                          </w:divBdr>
                          <w:divsChild>
                            <w:div w:id="307787961">
                              <w:marLeft w:val="0"/>
                              <w:marRight w:val="0"/>
                              <w:marTop w:val="0"/>
                              <w:marBottom w:val="0"/>
                              <w:divBdr>
                                <w:top w:val="none" w:sz="0" w:space="0" w:color="auto"/>
                                <w:left w:val="none" w:sz="0" w:space="0" w:color="auto"/>
                                <w:bottom w:val="none" w:sz="0" w:space="0" w:color="auto"/>
                                <w:right w:val="none" w:sz="0" w:space="0" w:color="auto"/>
                              </w:divBdr>
                              <w:divsChild>
                                <w:div w:id="58445636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48291701">
              <w:marLeft w:val="0"/>
              <w:marRight w:val="0"/>
              <w:marTop w:val="0"/>
              <w:marBottom w:val="0"/>
              <w:divBdr>
                <w:top w:val="none" w:sz="0" w:space="0" w:color="auto"/>
                <w:left w:val="none" w:sz="0" w:space="0" w:color="auto"/>
                <w:bottom w:val="none" w:sz="0" w:space="0" w:color="auto"/>
                <w:right w:val="none" w:sz="0" w:space="0" w:color="auto"/>
              </w:divBdr>
              <w:divsChild>
                <w:div w:id="1850555804">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630012506">
                          <w:marLeft w:val="0"/>
                          <w:marRight w:val="0"/>
                          <w:marTop w:val="0"/>
                          <w:marBottom w:val="0"/>
                          <w:divBdr>
                            <w:top w:val="none" w:sz="0" w:space="0" w:color="auto"/>
                            <w:left w:val="none" w:sz="0" w:space="0" w:color="auto"/>
                            <w:bottom w:val="none" w:sz="0" w:space="0" w:color="auto"/>
                            <w:right w:val="none" w:sz="0" w:space="0" w:color="auto"/>
                          </w:divBdr>
                          <w:divsChild>
                            <w:div w:id="386220294">
                              <w:marLeft w:val="0"/>
                              <w:marRight w:val="0"/>
                              <w:marTop w:val="0"/>
                              <w:marBottom w:val="0"/>
                              <w:divBdr>
                                <w:top w:val="none" w:sz="0" w:space="0" w:color="auto"/>
                                <w:left w:val="none" w:sz="0" w:space="0" w:color="auto"/>
                                <w:bottom w:val="none" w:sz="0" w:space="0" w:color="auto"/>
                                <w:right w:val="none" w:sz="0" w:space="0" w:color="auto"/>
                              </w:divBdr>
                              <w:divsChild>
                                <w:div w:id="137750658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93919500">
              <w:marLeft w:val="0"/>
              <w:marRight w:val="0"/>
              <w:marTop w:val="0"/>
              <w:marBottom w:val="0"/>
              <w:divBdr>
                <w:top w:val="none" w:sz="0" w:space="0" w:color="auto"/>
                <w:left w:val="none" w:sz="0" w:space="0" w:color="auto"/>
                <w:bottom w:val="none" w:sz="0" w:space="0" w:color="auto"/>
                <w:right w:val="none" w:sz="0" w:space="0" w:color="auto"/>
              </w:divBdr>
              <w:divsChild>
                <w:div w:id="2065443917">
                  <w:marLeft w:val="0"/>
                  <w:marRight w:val="0"/>
                  <w:marTop w:val="0"/>
                  <w:marBottom w:val="0"/>
                  <w:divBdr>
                    <w:top w:val="none" w:sz="0" w:space="0" w:color="auto"/>
                    <w:left w:val="none" w:sz="0" w:space="0" w:color="auto"/>
                    <w:bottom w:val="none" w:sz="0" w:space="0" w:color="auto"/>
                    <w:right w:val="none" w:sz="0" w:space="0" w:color="auto"/>
                  </w:divBdr>
                  <w:divsChild>
                    <w:div w:id="1092706808">
                      <w:marLeft w:val="0"/>
                      <w:marRight w:val="0"/>
                      <w:marTop w:val="0"/>
                      <w:marBottom w:val="0"/>
                      <w:divBdr>
                        <w:top w:val="none" w:sz="0" w:space="0" w:color="auto"/>
                        <w:left w:val="none" w:sz="0" w:space="0" w:color="auto"/>
                        <w:bottom w:val="none" w:sz="0" w:space="0" w:color="auto"/>
                        <w:right w:val="none" w:sz="0" w:space="0" w:color="auto"/>
                      </w:divBdr>
                      <w:divsChild>
                        <w:div w:id="320472974">
                          <w:marLeft w:val="0"/>
                          <w:marRight w:val="0"/>
                          <w:marTop w:val="0"/>
                          <w:marBottom w:val="0"/>
                          <w:divBdr>
                            <w:top w:val="none" w:sz="0" w:space="0" w:color="auto"/>
                            <w:left w:val="none" w:sz="0" w:space="0" w:color="auto"/>
                            <w:bottom w:val="none" w:sz="0" w:space="0" w:color="auto"/>
                            <w:right w:val="none" w:sz="0" w:space="0" w:color="auto"/>
                          </w:divBdr>
                          <w:divsChild>
                            <w:div w:id="1289773317">
                              <w:marLeft w:val="0"/>
                              <w:marRight w:val="0"/>
                              <w:marTop w:val="0"/>
                              <w:marBottom w:val="0"/>
                              <w:divBdr>
                                <w:top w:val="none" w:sz="0" w:space="0" w:color="auto"/>
                                <w:left w:val="none" w:sz="0" w:space="0" w:color="auto"/>
                                <w:bottom w:val="none" w:sz="0" w:space="0" w:color="auto"/>
                                <w:right w:val="none" w:sz="0" w:space="0" w:color="auto"/>
                              </w:divBdr>
                              <w:divsChild>
                                <w:div w:id="1405377334">
                                  <w:marLeft w:val="0"/>
                                  <w:marRight w:val="0"/>
                                  <w:marTop w:val="0"/>
                                  <w:marBottom w:val="0"/>
                                  <w:divBdr>
                                    <w:top w:val="none" w:sz="0" w:space="0" w:color="auto"/>
                                    <w:left w:val="none" w:sz="0" w:space="0" w:color="auto"/>
                                    <w:bottom w:val="none" w:sz="0" w:space="0" w:color="auto"/>
                                    <w:right w:val="none" w:sz="0" w:space="0" w:color="auto"/>
                                  </w:divBdr>
                                  <w:divsChild>
                                    <w:div w:id="204971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308">
                          <w:marLeft w:val="60"/>
                          <w:marRight w:val="0"/>
                          <w:marTop w:val="0"/>
                          <w:marBottom w:val="0"/>
                          <w:divBdr>
                            <w:top w:val="none" w:sz="0" w:space="0" w:color="auto"/>
                            <w:left w:val="none" w:sz="0" w:space="0" w:color="auto"/>
                            <w:bottom w:val="none" w:sz="0" w:space="0" w:color="auto"/>
                            <w:right w:val="none" w:sz="0" w:space="0" w:color="auto"/>
                          </w:divBdr>
                          <w:divsChild>
                            <w:div w:id="2005235023">
                              <w:marLeft w:val="0"/>
                              <w:marRight w:val="0"/>
                              <w:marTop w:val="0"/>
                              <w:marBottom w:val="0"/>
                              <w:divBdr>
                                <w:top w:val="none" w:sz="0" w:space="0" w:color="auto"/>
                                <w:left w:val="none" w:sz="0" w:space="0" w:color="auto"/>
                                <w:bottom w:val="none" w:sz="0" w:space="0" w:color="auto"/>
                                <w:right w:val="none" w:sz="0" w:space="0" w:color="auto"/>
                              </w:divBdr>
                              <w:divsChild>
                                <w:div w:id="176522337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81753875">
              <w:marLeft w:val="0"/>
              <w:marRight w:val="0"/>
              <w:marTop w:val="0"/>
              <w:marBottom w:val="0"/>
              <w:divBdr>
                <w:top w:val="none" w:sz="0" w:space="0" w:color="auto"/>
                <w:left w:val="none" w:sz="0" w:space="0" w:color="auto"/>
                <w:bottom w:val="none" w:sz="0" w:space="0" w:color="auto"/>
                <w:right w:val="none" w:sz="0" w:space="0" w:color="auto"/>
              </w:divBdr>
              <w:divsChild>
                <w:div w:id="1684167444">
                  <w:marLeft w:val="0"/>
                  <w:marRight w:val="0"/>
                  <w:marTop w:val="0"/>
                  <w:marBottom w:val="0"/>
                  <w:divBdr>
                    <w:top w:val="none" w:sz="0" w:space="0" w:color="auto"/>
                    <w:left w:val="none" w:sz="0" w:space="0" w:color="auto"/>
                    <w:bottom w:val="none" w:sz="0" w:space="0" w:color="auto"/>
                    <w:right w:val="none" w:sz="0" w:space="0" w:color="auto"/>
                  </w:divBdr>
                  <w:divsChild>
                    <w:div w:id="1796293042">
                      <w:marLeft w:val="0"/>
                      <w:marRight w:val="0"/>
                      <w:marTop w:val="0"/>
                      <w:marBottom w:val="0"/>
                      <w:divBdr>
                        <w:top w:val="none" w:sz="0" w:space="0" w:color="auto"/>
                        <w:left w:val="none" w:sz="0" w:space="0" w:color="auto"/>
                        <w:bottom w:val="none" w:sz="0" w:space="0" w:color="auto"/>
                        <w:right w:val="none" w:sz="0" w:space="0" w:color="auto"/>
                      </w:divBdr>
                      <w:divsChild>
                        <w:div w:id="689138578">
                          <w:marLeft w:val="0"/>
                          <w:marRight w:val="0"/>
                          <w:marTop w:val="0"/>
                          <w:marBottom w:val="0"/>
                          <w:divBdr>
                            <w:top w:val="none" w:sz="0" w:space="0" w:color="auto"/>
                            <w:left w:val="none" w:sz="0" w:space="0" w:color="auto"/>
                            <w:bottom w:val="none" w:sz="0" w:space="0" w:color="auto"/>
                            <w:right w:val="none" w:sz="0" w:space="0" w:color="auto"/>
                          </w:divBdr>
                          <w:divsChild>
                            <w:div w:id="157580091">
                              <w:marLeft w:val="0"/>
                              <w:marRight w:val="0"/>
                              <w:marTop w:val="0"/>
                              <w:marBottom w:val="0"/>
                              <w:divBdr>
                                <w:top w:val="none" w:sz="0" w:space="0" w:color="auto"/>
                                <w:left w:val="none" w:sz="0" w:space="0" w:color="auto"/>
                                <w:bottom w:val="none" w:sz="0" w:space="0" w:color="auto"/>
                                <w:right w:val="none" w:sz="0" w:space="0" w:color="auto"/>
                              </w:divBdr>
                              <w:divsChild>
                                <w:div w:id="202212765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44167361">
              <w:marLeft w:val="0"/>
              <w:marRight w:val="0"/>
              <w:marTop w:val="0"/>
              <w:marBottom w:val="0"/>
              <w:divBdr>
                <w:top w:val="none" w:sz="0" w:space="0" w:color="auto"/>
                <w:left w:val="none" w:sz="0" w:space="0" w:color="auto"/>
                <w:bottom w:val="none" w:sz="0" w:space="0" w:color="auto"/>
                <w:right w:val="none" w:sz="0" w:space="0" w:color="auto"/>
              </w:divBdr>
              <w:divsChild>
                <w:div w:id="1171918087">
                  <w:marLeft w:val="0"/>
                  <w:marRight w:val="0"/>
                  <w:marTop w:val="0"/>
                  <w:marBottom w:val="0"/>
                  <w:divBdr>
                    <w:top w:val="none" w:sz="0" w:space="0" w:color="auto"/>
                    <w:left w:val="none" w:sz="0" w:space="0" w:color="auto"/>
                    <w:bottom w:val="none" w:sz="0" w:space="0" w:color="auto"/>
                    <w:right w:val="none" w:sz="0" w:space="0" w:color="auto"/>
                  </w:divBdr>
                  <w:divsChild>
                    <w:div w:id="483357762">
                      <w:marLeft w:val="0"/>
                      <w:marRight w:val="0"/>
                      <w:marTop w:val="0"/>
                      <w:marBottom w:val="0"/>
                      <w:divBdr>
                        <w:top w:val="none" w:sz="0" w:space="0" w:color="auto"/>
                        <w:left w:val="none" w:sz="0" w:space="0" w:color="auto"/>
                        <w:bottom w:val="none" w:sz="0" w:space="0" w:color="auto"/>
                        <w:right w:val="none" w:sz="0" w:space="0" w:color="auto"/>
                      </w:divBdr>
                      <w:divsChild>
                        <w:div w:id="2039119466">
                          <w:marLeft w:val="0"/>
                          <w:marRight w:val="0"/>
                          <w:marTop w:val="0"/>
                          <w:marBottom w:val="0"/>
                          <w:divBdr>
                            <w:top w:val="none" w:sz="0" w:space="0" w:color="auto"/>
                            <w:left w:val="none" w:sz="0" w:space="0" w:color="auto"/>
                            <w:bottom w:val="none" w:sz="0" w:space="0" w:color="auto"/>
                            <w:right w:val="none" w:sz="0" w:space="0" w:color="auto"/>
                          </w:divBdr>
                          <w:divsChild>
                            <w:div w:id="1145469857">
                              <w:marLeft w:val="0"/>
                              <w:marRight w:val="0"/>
                              <w:marTop w:val="0"/>
                              <w:marBottom w:val="0"/>
                              <w:divBdr>
                                <w:top w:val="none" w:sz="0" w:space="0" w:color="auto"/>
                                <w:left w:val="none" w:sz="0" w:space="0" w:color="auto"/>
                                <w:bottom w:val="none" w:sz="0" w:space="0" w:color="auto"/>
                                <w:right w:val="none" w:sz="0" w:space="0" w:color="auto"/>
                              </w:divBdr>
                              <w:divsChild>
                                <w:div w:id="84303573">
                                  <w:marLeft w:val="0"/>
                                  <w:marRight w:val="0"/>
                                  <w:marTop w:val="0"/>
                                  <w:marBottom w:val="0"/>
                                  <w:divBdr>
                                    <w:top w:val="none" w:sz="0" w:space="0" w:color="auto"/>
                                    <w:left w:val="none" w:sz="0" w:space="0" w:color="auto"/>
                                    <w:bottom w:val="none" w:sz="0" w:space="0" w:color="auto"/>
                                    <w:right w:val="none" w:sz="0" w:space="0" w:color="auto"/>
                                  </w:divBdr>
                                  <w:divsChild>
                                    <w:div w:id="272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1847">
                          <w:marLeft w:val="60"/>
                          <w:marRight w:val="0"/>
                          <w:marTop w:val="0"/>
                          <w:marBottom w:val="0"/>
                          <w:divBdr>
                            <w:top w:val="none" w:sz="0" w:space="0" w:color="auto"/>
                            <w:left w:val="none" w:sz="0" w:space="0" w:color="auto"/>
                            <w:bottom w:val="none" w:sz="0" w:space="0" w:color="auto"/>
                            <w:right w:val="none" w:sz="0" w:space="0" w:color="auto"/>
                          </w:divBdr>
                          <w:divsChild>
                            <w:div w:id="225530987">
                              <w:marLeft w:val="0"/>
                              <w:marRight w:val="0"/>
                              <w:marTop w:val="0"/>
                              <w:marBottom w:val="0"/>
                              <w:divBdr>
                                <w:top w:val="none" w:sz="0" w:space="0" w:color="auto"/>
                                <w:left w:val="none" w:sz="0" w:space="0" w:color="auto"/>
                                <w:bottom w:val="none" w:sz="0" w:space="0" w:color="auto"/>
                                <w:right w:val="none" w:sz="0" w:space="0" w:color="auto"/>
                              </w:divBdr>
                              <w:divsChild>
                                <w:div w:id="1150559279">
                                  <w:marLeft w:val="135"/>
                                  <w:marRight w:val="135"/>
                                  <w:marTop w:val="0"/>
                                  <w:marBottom w:val="90"/>
                                  <w:divBdr>
                                    <w:top w:val="none" w:sz="0" w:space="0" w:color="auto"/>
                                    <w:left w:val="none" w:sz="0" w:space="0" w:color="auto"/>
                                    <w:bottom w:val="none" w:sz="0" w:space="0" w:color="auto"/>
                                    <w:right w:val="none" w:sz="0" w:space="0" w:color="auto"/>
                                  </w:divBdr>
                                </w:div>
                                <w:div w:id="88325581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45024307">
              <w:marLeft w:val="0"/>
              <w:marRight w:val="0"/>
              <w:marTop w:val="0"/>
              <w:marBottom w:val="0"/>
              <w:divBdr>
                <w:top w:val="none" w:sz="0" w:space="0" w:color="auto"/>
                <w:left w:val="none" w:sz="0" w:space="0" w:color="auto"/>
                <w:bottom w:val="none" w:sz="0" w:space="0" w:color="auto"/>
                <w:right w:val="none" w:sz="0" w:space="0" w:color="auto"/>
              </w:divBdr>
              <w:divsChild>
                <w:div w:id="487526436">
                  <w:marLeft w:val="0"/>
                  <w:marRight w:val="0"/>
                  <w:marTop w:val="0"/>
                  <w:marBottom w:val="0"/>
                  <w:divBdr>
                    <w:top w:val="none" w:sz="0" w:space="0" w:color="auto"/>
                    <w:left w:val="none" w:sz="0" w:space="0" w:color="auto"/>
                    <w:bottom w:val="none" w:sz="0" w:space="0" w:color="auto"/>
                    <w:right w:val="none" w:sz="0" w:space="0" w:color="auto"/>
                  </w:divBdr>
                  <w:divsChild>
                    <w:div w:id="791706853">
                      <w:marLeft w:val="0"/>
                      <w:marRight w:val="0"/>
                      <w:marTop w:val="0"/>
                      <w:marBottom w:val="0"/>
                      <w:divBdr>
                        <w:top w:val="none" w:sz="0" w:space="0" w:color="auto"/>
                        <w:left w:val="none" w:sz="0" w:space="0" w:color="auto"/>
                        <w:bottom w:val="none" w:sz="0" w:space="0" w:color="auto"/>
                        <w:right w:val="none" w:sz="0" w:space="0" w:color="auto"/>
                      </w:divBdr>
                      <w:divsChild>
                        <w:div w:id="766737151">
                          <w:marLeft w:val="0"/>
                          <w:marRight w:val="0"/>
                          <w:marTop w:val="0"/>
                          <w:marBottom w:val="0"/>
                          <w:divBdr>
                            <w:top w:val="none" w:sz="0" w:space="0" w:color="auto"/>
                            <w:left w:val="none" w:sz="0" w:space="0" w:color="auto"/>
                            <w:bottom w:val="none" w:sz="0" w:space="0" w:color="auto"/>
                            <w:right w:val="none" w:sz="0" w:space="0" w:color="auto"/>
                          </w:divBdr>
                          <w:divsChild>
                            <w:div w:id="1818108014">
                              <w:marLeft w:val="0"/>
                              <w:marRight w:val="0"/>
                              <w:marTop w:val="0"/>
                              <w:marBottom w:val="0"/>
                              <w:divBdr>
                                <w:top w:val="none" w:sz="0" w:space="0" w:color="auto"/>
                                <w:left w:val="none" w:sz="0" w:space="0" w:color="auto"/>
                                <w:bottom w:val="none" w:sz="0" w:space="0" w:color="auto"/>
                                <w:right w:val="none" w:sz="0" w:space="0" w:color="auto"/>
                              </w:divBdr>
                              <w:divsChild>
                                <w:div w:id="176661308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51901770">
              <w:marLeft w:val="0"/>
              <w:marRight w:val="0"/>
              <w:marTop w:val="0"/>
              <w:marBottom w:val="0"/>
              <w:divBdr>
                <w:top w:val="none" w:sz="0" w:space="0" w:color="auto"/>
                <w:left w:val="none" w:sz="0" w:space="0" w:color="auto"/>
                <w:bottom w:val="none" w:sz="0" w:space="0" w:color="auto"/>
                <w:right w:val="none" w:sz="0" w:space="0" w:color="auto"/>
              </w:divBdr>
              <w:divsChild>
                <w:div w:id="485898987">
                  <w:marLeft w:val="0"/>
                  <w:marRight w:val="0"/>
                  <w:marTop w:val="0"/>
                  <w:marBottom w:val="0"/>
                  <w:divBdr>
                    <w:top w:val="none" w:sz="0" w:space="0" w:color="auto"/>
                    <w:left w:val="none" w:sz="0" w:space="0" w:color="auto"/>
                    <w:bottom w:val="none" w:sz="0" w:space="0" w:color="auto"/>
                    <w:right w:val="none" w:sz="0" w:space="0" w:color="auto"/>
                  </w:divBdr>
                  <w:divsChild>
                    <w:div w:id="11808985">
                      <w:marLeft w:val="0"/>
                      <w:marRight w:val="0"/>
                      <w:marTop w:val="0"/>
                      <w:marBottom w:val="0"/>
                      <w:divBdr>
                        <w:top w:val="none" w:sz="0" w:space="0" w:color="auto"/>
                        <w:left w:val="none" w:sz="0" w:space="0" w:color="auto"/>
                        <w:bottom w:val="none" w:sz="0" w:space="0" w:color="auto"/>
                        <w:right w:val="none" w:sz="0" w:space="0" w:color="auto"/>
                      </w:divBdr>
                      <w:divsChild>
                        <w:div w:id="1395618355">
                          <w:marLeft w:val="0"/>
                          <w:marRight w:val="0"/>
                          <w:marTop w:val="0"/>
                          <w:marBottom w:val="0"/>
                          <w:divBdr>
                            <w:top w:val="none" w:sz="0" w:space="0" w:color="auto"/>
                            <w:left w:val="none" w:sz="0" w:space="0" w:color="auto"/>
                            <w:bottom w:val="none" w:sz="0" w:space="0" w:color="auto"/>
                            <w:right w:val="none" w:sz="0" w:space="0" w:color="auto"/>
                          </w:divBdr>
                          <w:divsChild>
                            <w:div w:id="1518230089">
                              <w:marLeft w:val="0"/>
                              <w:marRight w:val="0"/>
                              <w:marTop w:val="0"/>
                              <w:marBottom w:val="0"/>
                              <w:divBdr>
                                <w:top w:val="none" w:sz="0" w:space="0" w:color="auto"/>
                                <w:left w:val="none" w:sz="0" w:space="0" w:color="auto"/>
                                <w:bottom w:val="none" w:sz="0" w:space="0" w:color="auto"/>
                                <w:right w:val="none" w:sz="0" w:space="0" w:color="auto"/>
                              </w:divBdr>
                              <w:divsChild>
                                <w:div w:id="1072121953">
                                  <w:marLeft w:val="0"/>
                                  <w:marRight w:val="0"/>
                                  <w:marTop w:val="0"/>
                                  <w:marBottom w:val="0"/>
                                  <w:divBdr>
                                    <w:top w:val="none" w:sz="0" w:space="0" w:color="auto"/>
                                    <w:left w:val="none" w:sz="0" w:space="0" w:color="auto"/>
                                    <w:bottom w:val="none" w:sz="0" w:space="0" w:color="auto"/>
                                    <w:right w:val="none" w:sz="0" w:space="0" w:color="auto"/>
                                  </w:divBdr>
                                  <w:divsChild>
                                    <w:div w:id="71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8070">
                          <w:marLeft w:val="60"/>
                          <w:marRight w:val="0"/>
                          <w:marTop w:val="0"/>
                          <w:marBottom w:val="0"/>
                          <w:divBdr>
                            <w:top w:val="none" w:sz="0" w:space="0" w:color="auto"/>
                            <w:left w:val="none" w:sz="0" w:space="0" w:color="auto"/>
                            <w:bottom w:val="none" w:sz="0" w:space="0" w:color="auto"/>
                            <w:right w:val="none" w:sz="0" w:space="0" w:color="auto"/>
                          </w:divBdr>
                          <w:divsChild>
                            <w:div w:id="1437484183">
                              <w:marLeft w:val="0"/>
                              <w:marRight w:val="0"/>
                              <w:marTop w:val="0"/>
                              <w:marBottom w:val="0"/>
                              <w:divBdr>
                                <w:top w:val="none" w:sz="0" w:space="0" w:color="auto"/>
                                <w:left w:val="none" w:sz="0" w:space="0" w:color="auto"/>
                                <w:bottom w:val="none" w:sz="0" w:space="0" w:color="auto"/>
                                <w:right w:val="none" w:sz="0" w:space="0" w:color="auto"/>
                              </w:divBdr>
                              <w:divsChild>
                                <w:div w:id="947082762">
                                  <w:marLeft w:val="135"/>
                                  <w:marRight w:val="135"/>
                                  <w:marTop w:val="0"/>
                                  <w:marBottom w:val="90"/>
                                  <w:divBdr>
                                    <w:top w:val="none" w:sz="0" w:space="0" w:color="auto"/>
                                    <w:left w:val="none" w:sz="0" w:space="0" w:color="auto"/>
                                    <w:bottom w:val="none" w:sz="0" w:space="0" w:color="auto"/>
                                    <w:right w:val="none" w:sz="0" w:space="0" w:color="auto"/>
                                  </w:divBdr>
                                </w:div>
                                <w:div w:id="15587361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69306549">
              <w:marLeft w:val="0"/>
              <w:marRight w:val="0"/>
              <w:marTop w:val="0"/>
              <w:marBottom w:val="0"/>
              <w:divBdr>
                <w:top w:val="none" w:sz="0" w:space="0" w:color="auto"/>
                <w:left w:val="none" w:sz="0" w:space="0" w:color="auto"/>
                <w:bottom w:val="none" w:sz="0" w:space="0" w:color="auto"/>
                <w:right w:val="none" w:sz="0" w:space="0" w:color="auto"/>
              </w:divBdr>
              <w:divsChild>
                <w:div w:id="546066653">
                  <w:marLeft w:val="0"/>
                  <w:marRight w:val="0"/>
                  <w:marTop w:val="0"/>
                  <w:marBottom w:val="0"/>
                  <w:divBdr>
                    <w:top w:val="none" w:sz="0" w:space="0" w:color="auto"/>
                    <w:left w:val="none" w:sz="0" w:space="0" w:color="auto"/>
                    <w:bottom w:val="none" w:sz="0" w:space="0" w:color="auto"/>
                    <w:right w:val="none" w:sz="0" w:space="0" w:color="auto"/>
                  </w:divBdr>
                  <w:divsChild>
                    <w:div w:id="706830744">
                      <w:marLeft w:val="0"/>
                      <w:marRight w:val="0"/>
                      <w:marTop w:val="0"/>
                      <w:marBottom w:val="0"/>
                      <w:divBdr>
                        <w:top w:val="none" w:sz="0" w:space="0" w:color="auto"/>
                        <w:left w:val="none" w:sz="0" w:space="0" w:color="auto"/>
                        <w:bottom w:val="none" w:sz="0" w:space="0" w:color="auto"/>
                        <w:right w:val="none" w:sz="0" w:space="0" w:color="auto"/>
                      </w:divBdr>
                      <w:divsChild>
                        <w:div w:id="1509756740">
                          <w:marLeft w:val="0"/>
                          <w:marRight w:val="0"/>
                          <w:marTop w:val="0"/>
                          <w:marBottom w:val="0"/>
                          <w:divBdr>
                            <w:top w:val="none" w:sz="0" w:space="0" w:color="auto"/>
                            <w:left w:val="none" w:sz="0" w:space="0" w:color="auto"/>
                            <w:bottom w:val="none" w:sz="0" w:space="0" w:color="auto"/>
                            <w:right w:val="none" w:sz="0" w:space="0" w:color="auto"/>
                          </w:divBdr>
                          <w:divsChild>
                            <w:div w:id="1350064113">
                              <w:marLeft w:val="0"/>
                              <w:marRight w:val="0"/>
                              <w:marTop w:val="0"/>
                              <w:marBottom w:val="0"/>
                              <w:divBdr>
                                <w:top w:val="none" w:sz="0" w:space="0" w:color="auto"/>
                                <w:left w:val="none" w:sz="0" w:space="0" w:color="auto"/>
                                <w:bottom w:val="none" w:sz="0" w:space="0" w:color="auto"/>
                                <w:right w:val="none" w:sz="0" w:space="0" w:color="auto"/>
                              </w:divBdr>
                              <w:divsChild>
                                <w:div w:id="199702906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72532457">
              <w:marLeft w:val="0"/>
              <w:marRight w:val="0"/>
              <w:marTop w:val="0"/>
              <w:marBottom w:val="0"/>
              <w:divBdr>
                <w:top w:val="none" w:sz="0" w:space="0" w:color="auto"/>
                <w:left w:val="none" w:sz="0" w:space="0" w:color="auto"/>
                <w:bottom w:val="none" w:sz="0" w:space="0" w:color="auto"/>
                <w:right w:val="none" w:sz="0" w:space="0" w:color="auto"/>
              </w:divBdr>
              <w:divsChild>
                <w:div w:id="1845823058">
                  <w:marLeft w:val="0"/>
                  <w:marRight w:val="0"/>
                  <w:marTop w:val="0"/>
                  <w:marBottom w:val="0"/>
                  <w:divBdr>
                    <w:top w:val="none" w:sz="0" w:space="0" w:color="auto"/>
                    <w:left w:val="none" w:sz="0" w:space="0" w:color="auto"/>
                    <w:bottom w:val="none" w:sz="0" w:space="0" w:color="auto"/>
                    <w:right w:val="none" w:sz="0" w:space="0" w:color="auto"/>
                  </w:divBdr>
                  <w:divsChild>
                    <w:div w:id="1134756607">
                      <w:marLeft w:val="0"/>
                      <w:marRight w:val="0"/>
                      <w:marTop w:val="0"/>
                      <w:marBottom w:val="0"/>
                      <w:divBdr>
                        <w:top w:val="none" w:sz="0" w:space="0" w:color="auto"/>
                        <w:left w:val="none" w:sz="0" w:space="0" w:color="auto"/>
                        <w:bottom w:val="none" w:sz="0" w:space="0" w:color="auto"/>
                        <w:right w:val="none" w:sz="0" w:space="0" w:color="auto"/>
                      </w:divBdr>
                      <w:divsChild>
                        <w:div w:id="991367774">
                          <w:marLeft w:val="0"/>
                          <w:marRight w:val="0"/>
                          <w:marTop w:val="0"/>
                          <w:marBottom w:val="0"/>
                          <w:divBdr>
                            <w:top w:val="none" w:sz="0" w:space="0" w:color="auto"/>
                            <w:left w:val="none" w:sz="0" w:space="0" w:color="auto"/>
                            <w:bottom w:val="none" w:sz="0" w:space="0" w:color="auto"/>
                            <w:right w:val="none" w:sz="0" w:space="0" w:color="auto"/>
                          </w:divBdr>
                          <w:divsChild>
                            <w:div w:id="841816194">
                              <w:marLeft w:val="0"/>
                              <w:marRight w:val="0"/>
                              <w:marTop w:val="0"/>
                              <w:marBottom w:val="0"/>
                              <w:divBdr>
                                <w:top w:val="none" w:sz="0" w:space="0" w:color="auto"/>
                                <w:left w:val="none" w:sz="0" w:space="0" w:color="auto"/>
                                <w:bottom w:val="none" w:sz="0" w:space="0" w:color="auto"/>
                                <w:right w:val="none" w:sz="0" w:space="0" w:color="auto"/>
                              </w:divBdr>
                              <w:divsChild>
                                <w:div w:id="609312509">
                                  <w:marLeft w:val="0"/>
                                  <w:marRight w:val="0"/>
                                  <w:marTop w:val="0"/>
                                  <w:marBottom w:val="0"/>
                                  <w:divBdr>
                                    <w:top w:val="none" w:sz="0" w:space="0" w:color="auto"/>
                                    <w:left w:val="none" w:sz="0" w:space="0" w:color="auto"/>
                                    <w:bottom w:val="none" w:sz="0" w:space="0" w:color="auto"/>
                                    <w:right w:val="none" w:sz="0" w:space="0" w:color="auto"/>
                                  </w:divBdr>
                                  <w:divsChild>
                                    <w:div w:id="20951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5160">
                          <w:marLeft w:val="60"/>
                          <w:marRight w:val="0"/>
                          <w:marTop w:val="0"/>
                          <w:marBottom w:val="0"/>
                          <w:divBdr>
                            <w:top w:val="none" w:sz="0" w:space="0" w:color="auto"/>
                            <w:left w:val="none" w:sz="0" w:space="0" w:color="auto"/>
                            <w:bottom w:val="none" w:sz="0" w:space="0" w:color="auto"/>
                            <w:right w:val="none" w:sz="0" w:space="0" w:color="auto"/>
                          </w:divBdr>
                          <w:divsChild>
                            <w:div w:id="444421492">
                              <w:marLeft w:val="0"/>
                              <w:marRight w:val="0"/>
                              <w:marTop w:val="0"/>
                              <w:marBottom w:val="0"/>
                              <w:divBdr>
                                <w:top w:val="none" w:sz="0" w:space="0" w:color="auto"/>
                                <w:left w:val="none" w:sz="0" w:space="0" w:color="auto"/>
                                <w:bottom w:val="none" w:sz="0" w:space="0" w:color="auto"/>
                                <w:right w:val="none" w:sz="0" w:space="0" w:color="auto"/>
                              </w:divBdr>
                              <w:divsChild>
                                <w:div w:id="48728450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68432029">
              <w:marLeft w:val="0"/>
              <w:marRight w:val="0"/>
              <w:marTop w:val="0"/>
              <w:marBottom w:val="0"/>
              <w:divBdr>
                <w:top w:val="none" w:sz="0" w:space="0" w:color="auto"/>
                <w:left w:val="none" w:sz="0" w:space="0" w:color="auto"/>
                <w:bottom w:val="none" w:sz="0" w:space="0" w:color="auto"/>
                <w:right w:val="none" w:sz="0" w:space="0" w:color="auto"/>
              </w:divBdr>
              <w:divsChild>
                <w:div w:id="1594169874">
                  <w:marLeft w:val="0"/>
                  <w:marRight w:val="0"/>
                  <w:marTop w:val="0"/>
                  <w:marBottom w:val="0"/>
                  <w:divBdr>
                    <w:top w:val="none" w:sz="0" w:space="0" w:color="auto"/>
                    <w:left w:val="none" w:sz="0" w:space="0" w:color="auto"/>
                    <w:bottom w:val="none" w:sz="0" w:space="0" w:color="auto"/>
                    <w:right w:val="none" w:sz="0" w:space="0" w:color="auto"/>
                  </w:divBdr>
                  <w:divsChild>
                    <w:div w:id="314528883">
                      <w:marLeft w:val="0"/>
                      <w:marRight w:val="0"/>
                      <w:marTop w:val="0"/>
                      <w:marBottom w:val="0"/>
                      <w:divBdr>
                        <w:top w:val="none" w:sz="0" w:space="0" w:color="auto"/>
                        <w:left w:val="none" w:sz="0" w:space="0" w:color="auto"/>
                        <w:bottom w:val="none" w:sz="0" w:space="0" w:color="auto"/>
                        <w:right w:val="none" w:sz="0" w:space="0" w:color="auto"/>
                      </w:divBdr>
                      <w:divsChild>
                        <w:div w:id="1005129843">
                          <w:marLeft w:val="0"/>
                          <w:marRight w:val="0"/>
                          <w:marTop w:val="0"/>
                          <w:marBottom w:val="0"/>
                          <w:divBdr>
                            <w:top w:val="none" w:sz="0" w:space="0" w:color="auto"/>
                            <w:left w:val="none" w:sz="0" w:space="0" w:color="auto"/>
                            <w:bottom w:val="none" w:sz="0" w:space="0" w:color="auto"/>
                            <w:right w:val="none" w:sz="0" w:space="0" w:color="auto"/>
                          </w:divBdr>
                          <w:divsChild>
                            <w:div w:id="20054364">
                              <w:marLeft w:val="0"/>
                              <w:marRight w:val="0"/>
                              <w:marTop w:val="0"/>
                              <w:marBottom w:val="0"/>
                              <w:divBdr>
                                <w:top w:val="none" w:sz="0" w:space="0" w:color="auto"/>
                                <w:left w:val="none" w:sz="0" w:space="0" w:color="auto"/>
                                <w:bottom w:val="none" w:sz="0" w:space="0" w:color="auto"/>
                                <w:right w:val="none" w:sz="0" w:space="0" w:color="auto"/>
                              </w:divBdr>
                              <w:divsChild>
                                <w:div w:id="186247193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96501061">
              <w:marLeft w:val="0"/>
              <w:marRight w:val="0"/>
              <w:marTop w:val="0"/>
              <w:marBottom w:val="0"/>
              <w:divBdr>
                <w:top w:val="none" w:sz="0" w:space="0" w:color="auto"/>
                <w:left w:val="none" w:sz="0" w:space="0" w:color="auto"/>
                <w:bottom w:val="none" w:sz="0" w:space="0" w:color="auto"/>
                <w:right w:val="none" w:sz="0" w:space="0" w:color="auto"/>
              </w:divBdr>
              <w:divsChild>
                <w:div w:id="405417018">
                  <w:marLeft w:val="0"/>
                  <w:marRight w:val="0"/>
                  <w:marTop w:val="0"/>
                  <w:marBottom w:val="0"/>
                  <w:divBdr>
                    <w:top w:val="none" w:sz="0" w:space="0" w:color="auto"/>
                    <w:left w:val="none" w:sz="0" w:space="0" w:color="auto"/>
                    <w:bottom w:val="none" w:sz="0" w:space="0" w:color="auto"/>
                    <w:right w:val="none" w:sz="0" w:space="0" w:color="auto"/>
                  </w:divBdr>
                  <w:divsChild>
                    <w:div w:id="1787117216">
                      <w:marLeft w:val="0"/>
                      <w:marRight w:val="0"/>
                      <w:marTop w:val="0"/>
                      <w:marBottom w:val="0"/>
                      <w:divBdr>
                        <w:top w:val="none" w:sz="0" w:space="0" w:color="auto"/>
                        <w:left w:val="none" w:sz="0" w:space="0" w:color="auto"/>
                        <w:bottom w:val="none" w:sz="0" w:space="0" w:color="auto"/>
                        <w:right w:val="none" w:sz="0" w:space="0" w:color="auto"/>
                      </w:divBdr>
                      <w:divsChild>
                        <w:div w:id="432556748">
                          <w:marLeft w:val="0"/>
                          <w:marRight w:val="0"/>
                          <w:marTop w:val="0"/>
                          <w:marBottom w:val="0"/>
                          <w:divBdr>
                            <w:top w:val="none" w:sz="0" w:space="0" w:color="auto"/>
                            <w:left w:val="none" w:sz="0" w:space="0" w:color="auto"/>
                            <w:bottom w:val="none" w:sz="0" w:space="0" w:color="auto"/>
                            <w:right w:val="none" w:sz="0" w:space="0" w:color="auto"/>
                          </w:divBdr>
                          <w:divsChild>
                            <w:div w:id="67120128">
                              <w:marLeft w:val="0"/>
                              <w:marRight w:val="0"/>
                              <w:marTop w:val="0"/>
                              <w:marBottom w:val="0"/>
                              <w:divBdr>
                                <w:top w:val="none" w:sz="0" w:space="0" w:color="auto"/>
                                <w:left w:val="none" w:sz="0" w:space="0" w:color="auto"/>
                                <w:bottom w:val="none" w:sz="0" w:space="0" w:color="auto"/>
                                <w:right w:val="none" w:sz="0" w:space="0" w:color="auto"/>
                              </w:divBdr>
                              <w:divsChild>
                                <w:div w:id="1429227278">
                                  <w:marLeft w:val="0"/>
                                  <w:marRight w:val="0"/>
                                  <w:marTop w:val="0"/>
                                  <w:marBottom w:val="0"/>
                                  <w:divBdr>
                                    <w:top w:val="none" w:sz="0" w:space="0" w:color="auto"/>
                                    <w:left w:val="none" w:sz="0" w:space="0" w:color="auto"/>
                                    <w:bottom w:val="none" w:sz="0" w:space="0" w:color="auto"/>
                                    <w:right w:val="none" w:sz="0" w:space="0" w:color="auto"/>
                                  </w:divBdr>
                                  <w:divsChild>
                                    <w:div w:id="11740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6766">
                          <w:marLeft w:val="60"/>
                          <w:marRight w:val="0"/>
                          <w:marTop w:val="0"/>
                          <w:marBottom w:val="0"/>
                          <w:divBdr>
                            <w:top w:val="none" w:sz="0" w:space="0" w:color="auto"/>
                            <w:left w:val="none" w:sz="0" w:space="0" w:color="auto"/>
                            <w:bottom w:val="none" w:sz="0" w:space="0" w:color="auto"/>
                            <w:right w:val="none" w:sz="0" w:space="0" w:color="auto"/>
                          </w:divBdr>
                          <w:divsChild>
                            <w:div w:id="126048315">
                              <w:marLeft w:val="0"/>
                              <w:marRight w:val="0"/>
                              <w:marTop w:val="0"/>
                              <w:marBottom w:val="0"/>
                              <w:divBdr>
                                <w:top w:val="none" w:sz="0" w:space="0" w:color="auto"/>
                                <w:left w:val="none" w:sz="0" w:space="0" w:color="auto"/>
                                <w:bottom w:val="none" w:sz="0" w:space="0" w:color="auto"/>
                                <w:right w:val="none" w:sz="0" w:space="0" w:color="auto"/>
                              </w:divBdr>
                              <w:divsChild>
                                <w:div w:id="243684434">
                                  <w:marLeft w:val="135"/>
                                  <w:marRight w:val="135"/>
                                  <w:marTop w:val="0"/>
                                  <w:marBottom w:val="90"/>
                                  <w:divBdr>
                                    <w:top w:val="none" w:sz="0" w:space="0" w:color="auto"/>
                                    <w:left w:val="none" w:sz="0" w:space="0" w:color="auto"/>
                                    <w:bottom w:val="none" w:sz="0" w:space="0" w:color="auto"/>
                                    <w:right w:val="none" w:sz="0" w:space="0" w:color="auto"/>
                                  </w:divBdr>
                                </w:div>
                                <w:div w:id="2028289951">
                                  <w:marLeft w:val="135"/>
                                  <w:marRight w:val="135"/>
                                  <w:marTop w:val="0"/>
                                  <w:marBottom w:val="90"/>
                                  <w:divBdr>
                                    <w:top w:val="none" w:sz="0" w:space="0" w:color="auto"/>
                                    <w:left w:val="none" w:sz="0" w:space="0" w:color="auto"/>
                                    <w:bottom w:val="none" w:sz="0" w:space="0" w:color="auto"/>
                                    <w:right w:val="none" w:sz="0" w:space="0" w:color="auto"/>
                                  </w:divBdr>
                                </w:div>
                                <w:div w:id="1356880674">
                                  <w:marLeft w:val="135"/>
                                  <w:marRight w:val="135"/>
                                  <w:marTop w:val="0"/>
                                  <w:marBottom w:val="90"/>
                                  <w:divBdr>
                                    <w:top w:val="none" w:sz="0" w:space="0" w:color="auto"/>
                                    <w:left w:val="none" w:sz="0" w:space="0" w:color="auto"/>
                                    <w:bottom w:val="none" w:sz="0" w:space="0" w:color="auto"/>
                                    <w:right w:val="none" w:sz="0" w:space="0" w:color="auto"/>
                                  </w:divBdr>
                                </w:div>
                                <w:div w:id="109485885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459566750">
              <w:marLeft w:val="0"/>
              <w:marRight w:val="0"/>
              <w:marTop w:val="0"/>
              <w:marBottom w:val="0"/>
              <w:divBdr>
                <w:top w:val="none" w:sz="0" w:space="0" w:color="auto"/>
                <w:left w:val="none" w:sz="0" w:space="0" w:color="auto"/>
                <w:bottom w:val="none" w:sz="0" w:space="0" w:color="auto"/>
                <w:right w:val="none" w:sz="0" w:space="0" w:color="auto"/>
              </w:divBdr>
              <w:divsChild>
                <w:div w:id="362829967">
                  <w:marLeft w:val="0"/>
                  <w:marRight w:val="0"/>
                  <w:marTop w:val="0"/>
                  <w:marBottom w:val="0"/>
                  <w:divBdr>
                    <w:top w:val="none" w:sz="0" w:space="0" w:color="auto"/>
                    <w:left w:val="none" w:sz="0" w:space="0" w:color="auto"/>
                    <w:bottom w:val="none" w:sz="0" w:space="0" w:color="auto"/>
                    <w:right w:val="none" w:sz="0" w:space="0" w:color="auto"/>
                  </w:divBdr>
                  <w:divsChild>
                    <w:div w:id="888882521">
                      <w:marLeft w:val="0"/>
                      <w:marRight w:val="0"/>
                      <w:marTop w:val="0"/>
                      <w:marBottom w:val="0"/>
                      <w:divBdr>
                        <w:top w:val="none" w:sz="0" w:space="0" w:color="auto"/>
                        <w:left w:val="none" w:sz="0" w:space="0" w:color="auto"/>
                        <w:bottom w:val="none" w:sz="0" w:space="0" w:color="auto"/>
                        <w:right w:val="none" w:sz="0" w:space="0" w:color="auto"/>
                      </w:divBdr>
                      <w:divsChild>
                        <w:div w:id="1188982573">
                          <w:marLeft w:val="0"/>
                          <w:marRight w:val="0"/>
                          <w:marTop w:val="0"/>
                          <w:marBottom w:val="0"/>
                          <w:divBdr>
                            <w:top w:val="none" w:sz="0" w:space="0" w:color="auto"/>
                            <w:left w:val="none" w:sz="0" w:space="0" w:color="auto"/>
                            <w:bottom w:val="none" w:sz="0" w:space="0" w:color="auto"/>
                            <w:right w:val="none" w:sz="0" w:space="0" w:color="auto"/>
                          </w:divBdr>
                          <w:divsChild>
                            <w:div w:id="1854802630">
                              <w:marLeft w:val="0"/>
                              <w:marRight w:val="0"/>
                              <w:marTop w:val="0"/>
                              <w:marBottom w:val="0"/>
                              <w:divBdr>
                                <w:top w:val="none" w:sz="0" w:space="0" w:color="auto"/>
                                <w:left w:val="none" w:sz="0" w:space="0" w:color="auto"/>
                                <w:bottom w:val="none" w:sz="0" w:space="0" w:color="auto"/>
                                <w:right w:val="none" w:sz="0" w:space="0" w:color="auto"/>
                              </w:divBdr>
                              <w:divsChild>
                                <w:div w:id="1908763314">
                                  <w:marLeft w:val="135"/>
                                  <w:marRight w:val="135"/>
                                  <w:marTop w:val="0"/>
                                  <w:marBottom w:val="90"/>
                                  <w:divBdr>
                                    <w:top w:val="none" w:sz="0" w:space="0" w:color="auto"/>
                                    <w:left w:val="none" w:sz="0" w:space="0" w:color="auto"/>
                                    <w:bottom w:val="none" w:sz="0" w:space="0" w:color="auto"/>
                                    <w:right w:val="none" w:sz="0" w:space="0" w:color="auto"/>
                                  </w:divBdr>
                                </w:div>
                                <w:div w:id="127972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33880323">
              <w:marLeft w:val="0"/>
              <w:marRight w:val="0"/>
              <w:marTop w:val="0"/>
              <w:marBottom w:val="0"/>
              <w:divBdr>
                <w:top w:val="none" w:sz="0" w:space="0" w:color="auto"/>
                <w:left w:val="none" w:sz="0" w:space="0" w:color="auto"/>
                <w:bottom w:val="none" w:sz="0" w:space="0" w:color="auto"/>
                <w:right w:val="none" w:sz="0" w:space="0" w:color="auto"/>
              </w:divBdr>
              <w:divsChild>
                <w:div w:id="1451317176">
                  <w:marLeft w:val="0"/>
                  <w:marRight w:val="0"/>
                  <w:marTop w:val="0"/>
                  <w:marBottom w:val="0"/>
                  <w:divBdr>
                    <w:top w:val="none" w:sz="0" w:space="0" w:color="auto"/>
                    <w:left w:val="none" w:sz="0" w:space="0" w:color="auto"/>
                    <w:bottom w:val="none" w:sz="0" w:space="0" w:color="auto"/>
                    <w:right w:val="none" w:sz="0" w:space="0" w:color="auto"/>
                  </w:divBdr>
                  <w:divsChild>
                    <w:div w:id="267859984">
                      <w:marLeft w:val="0"/>
                      <w:marRight w:val="0"/>
                      <w:marTop w:val="0"/>
                      <w:marBottom w:val="0"/>
                      <w:divBdr>
                        <w:top w:val="none" w:sz="0" w:space="0" w:color="auto"/>
                        <w:left w:val="none" w:sz="0" w:space="0" w:color="auto"/>
                        <w:bottom w:val="none" w:sz="0" w:space="0" w:color="auto"/>
                        <w:right w:val="none" w:sz="0" w:space="0" w:color="auto"/>
                      </w:divBdr>
                      <w:divsChild>
                        <w:div w:id="1791506155">
                          <w:marLeft w:val="0"/>
                          <w:marRight w:val="0"/>
                          <w:marTop w:val="0"/>
                          <w:marBottom w:val="0"/>
                          <w:divBdr>
                            <w:top w:val="none" w:sz="0" w:space="0" w:color="auto"/>
                            <w:left w:val="none" w:sz="0" w:space="0" w:color="auto"/>
                            <w:bottom w:val="none" w:sz="0" w:space="0" w:color="auto"/>
                            <w:right w:val="none" w:sz="0" w:space="0" w:color="auto"/>
                          </w:divBdr>
                          <w:divsChild>
                            <w:div w:id="1203179047">
                              <w:marLeft w:val="0"/>
                              <w:marRight w:val="0"/>
                              <w:marTop w:val="0"/>
                              <w:marBottom w:val="0"/>
                              <w:divBdr>
                                <w:top w:val="none" w:sz="0" w:space="0" w:color="auto"/>
                                <w:left w:val="none" w:sz="0" w:space="0" w:color="auto"/>
                                <w:bottom w:val="none" w:sz="0" w:space="0" w:color="auto"/>
                                <w:right w:val="none" w:sz="0" w:space="0" w:color="auto"/>
                              </w:divBdr>
                              <w:divsChild>
                                <w:div w:id="1638876520">
                                  <w:marLeft w:val="0"/>
                                  <w:marRight w:val="0"/>
                                  <w:marTop w:val="0"/>
                                  <w:marBottom w:val="0"/>
                                  <w:divBdr>
                                    <w:top w:val="none" w:sz="0" w:space="0" w:color="auto"/>
                                    <w:left w:val="none" w:sz="0" w:space="0" w:color="auto"/>
                                    <w:bottom w:val="none" w:sz="0" w:space="0" w:color="auto"/>
                                    <w:right w:val="none" w:sz="0" w:space="0" w:color="auto"/>
                                  </w:divBdr>
                                  <w:divsChild>
                                    <w:div w:id="10752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6693">
                          <w:marLeft w:val="60"/>
                          <w:marRight w:val="0"/>
                          <w:marTop w:val="0"/>
                          <w:marBottom w:val="0"/>
                          <w:divBdr>
                            <w:top w:val="none" w:sz="0" w:space="0" w:color="auto"/>
                            <w:left w:val="none" w:sz="0" w:space="0" w:color="auto"/>
                            <w:bottom w:val="none" w:sz="0" w:space="0" w:color="auto"/>
                            <w:right w:val="none" w:sz="0" w:space="0" w:color="auto"/>
                          </w:divBdr>
                          <w:divsChild>
                            <w:div w:id="1890679006">
                              <w:marLeft w:val="0"/>
                              <w:marRight w:val="0"/>
                              <w:marTop w:val="0"/>
                              <w:marBottom w:val="0"/>
                              <w:divBdr>
                                <w:top w:val="none" w:sz="0" w:space="0" w:color="auto"/>
                                <w:left w:val="none" w:sz="0" w:space="0" w:color="auto"/>
                                <w:bottom w:val="none" w:sz="0" w:space="0" w:color="auto"/>
                                <w:right w:val="none" w:sz="0" w:space="0" w:color="auto"/>
                              </w:divBdr>
                              <w:divsChild>
                                <w:div w:id="1531576395">
                                  <w:marLeft w:val="135"/>
                                  <w:marRight w:val="135"/>
                                  <w:marTop w:val="0"/>
                                  <w:marBottom w:val="90"/>
                                  <w:divBdr>
                                    <w:top w:val="none" w:sz="0" w:space="0" w:color="auto"/>
                                    <w:left w:val="none" w:sz="0" w:space="0" w:color="auto"/>
                                    <w:bottom w:val="none" w:sz="0" w:space="0" w:color="auto"/>
                                    <w:right w:val="none" w:sz="0" w:space="0" w:color="auto"/>
                                  </w:divBdr>
                                </w:div>
                                <w:div w:id="1093278631">
                                  <w:marLeft w:val="135"/>
                                  <w:marRight w:val="135"/>
                                  <w:marTop w:val="0"/>
                                  <w:marBottom w:val="90"/>
                                  <w:divBdr>
                                    <w:top w:val="none" w:sz="0" w:space="0" w:color="auto"/>
                                    <w:left w:val="none" w:sz="0" w:space="0" w:color="auto"/>
                                    <w:bottom w:val="none" w:sz="0" w:space="0" w:color="auto"/>
                                    <w:right w:val="none" w:sz="0" w:space="0" w:color="auto"/>
                                  </w:divBdr>
                                </w:div>
                                <w:div w:id="1641303900">
                                  <w:marLeft w:val="135"/>
                                  <w:marRight w:val="135"/>
                                  <w:marTop w:val="0"/>
                                  <w:marBottom w:val="90"/>
                                  <w:divBdr>
                                    <w:top w:val="none" w:sz="0" w:space="0" w:color="auto"/>
                                    <w:left w:val="none" w:sz="0" w:space="0" w:color="auto"/>
                                    <w:bottom w:val="none" w:sz="0" w:space="0" w:color="auto"/>
                                    <w:right w:val="none" w:sz="0" w:space="0" w:color="auto"/>
                                  </w:divBdr>
                                </w:div>
                                <w:div w:id="61533401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48173675">
              <w:marLeft w:val="0"/>
              <w:marRight w:val="0"/>
              <w:marTop w:val="0"/>
              <w:marBottom w:val="0"/>
              <w:divBdr>
                <w:top w:val="none" w:sz="0" w:space="0" w:color="auto"/>
                <w:left w:val="none" w:sz="0" w:space="0" w:color="auto"/>
                <w:bottom w:val="none" w:sz="0" w:space="0" w:color="auto"/>
                <w:right w:val="none" w:sz="0" w:space="0" w:color="auto"/>
              </w:divBdr>
              <w:divsChild>
                <w:div w:id="817115945">
                  <w:marLeft w:val="0"/>
                  <w:marRight w:val="0"/>
                  <w:marTop w:val="0"/>
                  <w:marBottom w:val="0"/>
                  <w:divBdr>
                    <w:top w:val="none" w:sz="0" w:space="0" w:color="auto"/>
                    <w:left w:val="none" w:sz="0" w:space="0" w:color="auto"/>
                    <w:bottom w:val="none" w:sz="0" w:space="0" w:color="auto"/>
                    <w:right w:val="none" w:sz="0" w:space="0" w:color="auto"/>
                  </w:divBdr>
                  <w:divsChild>
                    <w:div w:id="623392760">
                      <w:marLeft w:val="0"/>
                      <w:marRight w:val="0"/>
                      <w:marTop w:val="0"/>
                      <w:marBottom w:val="0"/>
                      <w:divBdr>
                        <w:top w:val="none" w:sz="0" w:space="0" w:color="auto"/>
                        <w:left w:val="none" w:sz="0" w:space="0" w:color="auto"/>
                        <w:bottom w:val="none" w:sz="0" w:space="0" w:color="auto"/>
                        <w:right w:val="none" w:sz="0" w:space="0" w:color="auto"/>
                      </w:divBdr>
                      <w:divsChild>
                        <w:div w:id="161745778">
                          <w:marLeft w:val="0"/>
                          <w:marRight w:val="0"/>
                          <w:marTop w:val="0"/>
                          <w:marBottom w:val="0"/>
                          <w:divBdr>
                            <w:top w:val="none" w:sz="0" w:space="0" w:color="auto"/>
                            <w:left w:val="none" w:sz="0" w:space="0" w:color="auto"/>
                            <w:bottom w:val="none" w:sz="0" w:space="0" w:color="auto"/>
                            <w:right w:val="none" w:sz="0" w:space="0" w:color="auto"/>
                          </w:divBdr>
                          <w:divsChild>
                            <w:div w:id="1152481856">
                              <w:marLeft w:val="0"/>
                              <w:marRight w:val="0"/>
                              <w:marTop w:val="0"/>
                              <w:marBottom w:val="0"/>
                              <w:divBdr>
                                <w:top w:val="none" w:sz="0" w:space="0" w:color="auto"/>
                                <w:left w:val="none" w:sz="0" w:space="0" w:color="auto"/>
                                <w:bottom w:val="none" w:sz="0" w:space="0" w:color="auto"/>
                                <w:right w:val="none" w:sz="0" w:space="0" w:color="auto"/>
                              </w:divBdr>
                              <w:divsChild>
                                <w:div w:id="16242858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24726292">
              <w:marLeft w:val="0"/>
              <w:marRight w:val="0"/>
              <w:marTop w:val="0"/>
              <w:marBottom w:val="0"/>
              <w:divBdr>
                <w:top w:val="none" w:sz="0" w:space="0" w:color="auto"/>
                <w:left w:val="none" w:sz="0" w:space="0" w:color="auto"/>
                <w:bottom w:val="none" w:sz="0" w:space="0" w:color="auto"/>
                <w:right w:val="none" w:sz="0" w:space="0" w:color="auto"/>
              </w:divBdr>
              <w:divsChild>
                <w:div w:id="123080829">
                  <w:marLeft w:val="0"/>
                  <w:marRight w:val="0"/>
                  <w:marTop w:val="0"/>
                  <w:marBottom w:val="0"/>
                  <w:divBdr>
                    <w:top w:val="none" w:sz="0" w:space="0" w:color="auto"/>
                    <w:left w:val="none" w:sz="0" w:space="0" w:color="auto"/>
                    <w:bottom w:val="none" w:sz="0" w:space="0" w:color="auto"/>
                    <w:right w:val="none" w:sz="0" w:space="0" w:color="auto"/>
                  </w:divBdr>
                  <w:divsChild>
                    <w:div w:id="1885750544">
                      <w:marLeft w:val="0"/>
                      <w:marRight w:val="0"/>
                      <w:marTop w:val="0"/>
                      <w:marBottom w:val="0"/>
                      <w:divBdr>
                        <w:top w:val="none" w:sz="0" w:space="0" w:color="auto"/>
                        <w:left w:val="none" w:sz="0" w:space="0" w:color="auto"/>
                        <w:bottom w:val="none" w:sz="0" w:space="0" w:color="auto"/>
                        <w:right w:val="none" w:sz="0" w:space="0" w:color="auto"/>
                      </w:divBdr>
                      <w:divsChild>
                        <w:div w:id="58672474">
                          <w:marLeft w:val="0"/>
                          <w:marRight w:val="0"/>
                          <w:marTop w:val="0"/>
                          <w:marBottom w:val="0"/>
                          <w:divBdr>
                            <w:top w:val="none" w:sz="0" w:space="0" w:color="auto"/>
                            <w:left w:val="none" w:sz="0" w:space="0" w:color="auto"/>
                            <w:bottom w:val="none" w:sz="0" w:space="0" w:color="auto"/>
                            <w:right w:val="none" w:sz="0" w:space="0" w:color="auto"/>
                          </w:divBdr>
                          <w:divsChild>
                            <w:div w:id="1152483314">
                              <w:marLeft w:val="0"/>
                              <w:marRight w:val="0"/>
                              <w:marTop w:val="0"/>
                              <w:marBottom w:val="0"/>
                              <w:divBdr>
                                <w:top w:val="none" w:sz="0" w:space="0" w:color="auto"/>
                                <w:left w:val="none" w:sz="0" w:space="0" w:color="auto"/>
                                <w:bottom w:val="none" w:sz="0" w:space="0" w:color="auto"/>
                                <w:right w:val="none" w:sz="0" w:space="0" w:color="auto"/>
                              </w:divBdr>
                              <w:divsChild>
                                <w:div w:id="1622683269">
                                  <w:marLeft w:val="0"/>
                                  <w:marRight w:val="0"/>
                                  <w:marTop w:val="0"/>
                                  <w:marBottom w:val="0"/>
                                  <w:divBdr>
                                    <w:top w:val="none" w:sz="0" w:space="0" w:color="auto"/>
                                    <w:left w:val="none" w:sz="0" w:space="0" w:color="auto"/>
                                    <w:bottom w:val="none" w:sz="0" w:space="0" w:color="auto"/>
                                    <w:right w:val="none" w:sz="0" w:space="0" w:color="auto"/>
                                  </w:divBdr>
                                  <w:divsChild>
                                    <w:div w:id="1252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7156">
                          <w:marLeft w:val="60"/>
                          <w:marRight w:val="0"/>
                          <w:marTop w:val="0"/>
                          <w:marBottom w:val="0"/>
                          <w:divBdr>
                            <w:top w:val="none" w:sz="0" w:space="0" w:color="auto"/>
                            <w:left w:val="none" w:sz="0" w:space="0" w:color="auto"/>
                            <w:bottom w:val="none" w:sz="0" w:space="0" w:color="auto"/>
                            <w:right w:val="none" w:sz="0" w:space="0" w:color="auto"/>
                          </w:divBdr>
                          <w:divsChild>
                            <w:div w:id="1352561020">
                              <w:marLeft w:val="0"/>
                              <w:marRight w:val="0"/>
                              <w:marTop w:val="0"/>
                              <w:marBottom w:val="0"/>
                              <w:divBdr>
                                <w:top w:val="none" w:sz="0" w:space="0" w:color="auto"/>
                                <w:left w:val="none" w:sz="0" w:space="0" w:color="auto"/>
                                <w:bottom w:val="none" w:sz="0" w:space="0" w:color="auto"/>
                                <w:right w:val="none" w:sz="0" w:space="0" w:color="auto"/>
                              </w:divBdr>
                              <w:divsChild>
                                <w:div w:id="77752885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3449367">
              <w:marLeft w:val="0"/>
              <w:marRight w:val="0"/>
              <w:marTop w:val="0"/>
              <w:marBottom w:val="0"/>
              <w:divBdr>
                <w:top w:val="none" w:sz="0" w:space="0" w:color="auto"/>
                <w:left w:val="none" w:sz="0" w:space="0" w:color="auto"/>
                <w:bottom w:val="none" w:sz="0" w:space="0" w:color="auto"/>
                <w:right w:val="none" w:sz="0" w:space="0" w:color="auto"/>
              </w:divBdr>
              <w:divsChild>
                <w:div w:id="134765441">
                  <w:marLeft w:val="0"/>
                  <w:marRight w:val="0"/>
                  <w:marTop w:val="0"/>
                  <w:marBottom w:val="0"/>
                  <w:divBdr>
                    <w:top w:val="none" w:sz="0" w:space="0" w:color="auto"/>
                    <w:left w:val="none" w:sz="0" w:space="0" w:color="auto"/>
                    <w:bottom w:val="none" w:sz="0" w:space="0" w:color="auto"/>
                    <w:right w:val="none" w:sz="0" w:space="0" w:color="auto"/>
                  </w:divBdr>
                  <w:divsChild>
                    <w:div w:id="1392384839">
                      <w:marLeft w:val="0"/>
                      <w:marRight w:val="0"/>
                      <w:marTop w:val="0"/>
                      <w:marBottom w:val="0"/>
                      <w:divBdr>
                        <w:top w:val="none" w:sz="0" w:space="0" w:color="auto"/>
                        <w:left w:val="none" w:sz="0" w:space="0" w:color="auto"/>
                        <w:bottom w:val="none" w:sz="0" w:space="0" w:color="auto"/>
                        <w:right w:val="none" w:sz="0" w:space="0" w:color="auto"/>
                      </w:divBdr>
                      <w:divsChild>
                        <w:div w:id="1117409144">
                          <w:marLeft w:val="0"/>
                          <w:marRight w:val="0"/>
                          <w:marTop w:val="0"/>
                          <w:marBottom w:val="0"/>
                          <w:divBdr>
                            <w:top w:val="none" w:sz="0" w:space="0" w:color="auto"/>
                            <w:left w:val="none" w:sz="0" w:space="0" w:color="auto"/>
                            <w:bottom w:val="none" w:sz="0" w:space="0" w:color="auto"/>
                            <w:right w:val="none" w:sz="0" w:space="0" w:color="auto"/>
                          </w:divBdr>
                          <w:divsChild>
                            <w:div w:id="1967464906">
                              <w:marLeft w:val="0"/>
                              <w:marRight w:val="0"/>
                              <w:marTop w:val="0"/>
                              <w:marBottom w:val="0"/>
                              <w:divBdr>
                                <w:top w:val="none" w:sz="0" w:space="0" w:color="auto"/>
                                <w:left w:val="none" w:sz="0" w:space="0" w:color="auto"/>
                                <w:bottom w:val="none" w:sz="0" w:space="0" w:color="auto"/>
                                <w:right w:val="none" w:sz="0" w:space="0" w:color="auto"/>
                              </w:divBdr>
                              <w:divsChild>
                                <w:div w:id="112099658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65784686">
              <w:marLeft w:val="0"/>
              <w:marRight w:val="0"/>
              <w:marTop w:val="0"/>
              <w:marBottom w:val="0"/>
              <w:divBdr>
                <w:top w:val="none" w:sz="0" w:space="0" w:color="auto"/>
                <w:left w:val="none" w:sz="0" w:space="0" w:color="auto"/>
                <w:bottom w:val="none" w:sz="0" w:space="0" w:color="auto"/>
                <w:right w:val="none" w:sz="0" w:space="0" w:color="auto"/>
              </w:divBdr>
              <w:divsChild>
                <w:div w:id="1720126302">
                  <w:marLeft w:val="0"/>
                  <w:marRight w:val="0"/>
                  <w:marTop w:val="0"/>
                  <w:marBottom w:val="0"/>
                  <w:divBdr>
                    <w:top w:val="none" w:sz="0" w:space="0" w:color="auto"/>
                    <w:left w:val="none" w:sz="0" w:space="0" w:color="auto"/>
                    <w:bottom w:val="none" w:sz="0" w:space="0" w:color="auto"/>
                    <w:right w:val="none" w:sz="0" w:space="0" w:color="auto"/>
                  </w:divBdr>
                  <w:divsChild>
                    <w:div w:id="342362315">
                      <w:marLeft w:val="0"/>
                      <w:marRight w:val="0"/>
                      <w:marTop w:val="0"/>
                      <w:marBottom w:val="0"/>
                      <w:divBdr>
                        <w:top w:val="none" w:sz="0" w:space="0" w:color="auto"/>
                        <w:left w:val="none" w:sz="0" w:space="0" w:color="auto"/>
                        <w:bottom w:val="none" w:sz="0" w:space="0" w:color="auto"/>
                        <w:right w:val="none" w:sz="0" w:space="0" w:color="auto"/>
                      </w:divBdr>
                      <w:divsChild>
                        <w:div w:id="712114743">
                          <w:marLeft w:val="0"/>
                          <w:marRight w:val="0"/>
                          <w:marTop w:val="0"/>
                          <w:marBottom w:val="0"/>
                          <w:divBdr>
                            <w:top w:val="none" w:sz="0" w:space="0" w:color="auto"/>
                            <w:left w:val="none" w:sz="0" w:space="0" w:color="auto"/>
                            <w:bottom w:val="none" w:sz="0" w:space="0" w:color="auto"/>
                            <w:right w:val="none" w:sz="0" w:space="0" w:color="auto"/>
                          </w:divBdr>
                          <w:divsChild>
                            <w:div w:id="137960971">
                              <w:marLeft w:val="0"/>
                              <w:marRight w:val="0"/>
                              <w:marTop w:val="0"/>
                              <w:marBottom w:val="0"/>
                              <w:divBdr>
                                <w:top w:val="none" w:sz="0" w:space="0" w:color="auto"/>
                                <w:left w:val="none" w:sz="0" w:space="0" w:color="auto"/>
                                <w:bottom w:val="none" w:sz="0" w:space="0" w:color="auto"/>
                                <w:right w:val="none" w:sz="0" w:space="0" w:color="auto"/>
                              </w:divBdr>
                              <w:divsChild>
                                <w:div w:id="434834460">
                                  <w:marLeft w:val="0"/>
                                  <w:marRight w:val="0"/>
                                  <w:marTop w:val="0"/>
                                  <w:marBottom w:val="0"/>
                                  <w:divBdr>
                                    <w:top w:val="none" w:sz="0" w:space="0" w:color="auto"/>
                                    <w:left w:val="none" w:sz="0" w:space="0" w:color="auto"/>
                                    <w:bottom w:val="none" w:sz="0" w:space="0" w:color="auto"/>
                                    <w:right w:val="none" w:sz="0" w:space="0" w:color="auto"/>
                                  </w:divBdr>
                                  <w:divsChild>
                                    <w:div w:id="12106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1648">
                          <w:marLeft w:val="60"/>
                          <w:marRight w:val="0"/>
                          <w:marTop w:val="0"/>
                          <w:marBottom w:val="0"/>
                          <w:divBdr>
                            <w:top w:val="none" w:sz="0" w:space="0" w:color="auto"/>
                            <w:left w:val="none" w:sz="0" w:space="0" w:color="auto"/>
                            <w:bottom w:val="none" w:sz="0" w:space="0" w:color="auto"/>
                            <w:right w:val="none" w:sz="0" w:space="0" w:color="auto"/>
                          </w:divBdr>
                          <w:divsChild>
                            <w:div w:id="1238176927">
                              <w:marLeft w:val="0"/>
                              <w:marRight w:val="0"/>
                              <w:marTop w:val="0"/>
                              <w:marBottom w:val="0"/>
                              <w:divBdr>
                                <w:top w:val="none" w:sz="0" w:space="0" w:color="auto"/>
                                <w:left w:val="none" w:sz="0" w:space="0" w:color="auto"/>
                                <w:bottom w:val="none" w:sz="0" w:space="0" w:color="auto"/>
                                <w:right w:val="none" w:sz="0" w:space="0" w:color="auto"/>
                              </w:divBdr>
                              <w:divsChild>
                                <w:div w:id="184786461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35913961">
              <w:marLeft w:val="0"/>
              <w:marRight w:val="0"/>
              <w:marTop w:val="0"/>
              <w:marBottom w:val="0"/>
              <w:divBdr>
                <w:top w:val="none" w:sz="0" w:space="0" w:color="auto"/>
                <w:left w:val="none" w:sz="0" w:space="0" w:color="auto"/>
                <w:bottom w:val="none" w:sz="0" w:space="0" w:color="auto"/>
                <w:right w:val="none" w:sz="0" w:space="0" w:color="auto"/>
              </w:divBdr>
              <w:divsChild>
                <w:div w:id="44723994">
                  <w:marLeft w:val="0"/>
                  <w:marRight w:val="0"/>
                  <w:marTop w:val="0"/>
                  <w:marBottom w:val="0"/>
                  <w:divBdr>
                    <w:top w:val="none" w:sz="0" w:space="0" w:color="auto"/>
                    <w:left w:val="none" w:sz="0" w:space="0" w:color="auto"/>
                    <w:bottom w:val="none" w:sz="0" w:space="0" w:color="auto"/>
                    <w:right w:val="none" w:sz="0" w:space="0" w:color="auto"/>
                  </w:divBdr>
                  <w:divsChild>
                    <w:div w:id="961031651">
                      <w:marLeft w:val="0"/>
                      <w:marRight w:val="0"/>
                      <w:marTop w:val="0"/>
                      <w:marBottom w:val="0"/>
                      <w:divBdr>
                        <w:top w:val="none" w:sz="0" w:space="0" w:color="auto"/>
                        <w:left w:val="none" w:sz="0" w:space="0" w:color="auto"/>
                        <w:bottom w:val="none" w:sz="0" w:space="0" w:color="auto"/>
                        <w:right w:val="none" w:sz="0" w:space="0" w:color="auto"/>
                      </w:divBdr>
                      <w:divsChild>
                        <w:div w:id="303856133">
                          <w:marLeft w:val="0"/>
                          <w:marRight w:val="0"/>
                          <w:marTop w:val="0"/>
                          <w:marBottom w:val="0"/>
                          <w:divBdr>
                            <w:top w:val="none" w:sz="0" w:space="0" w:color="auto"/>
                            <w:left w:val="none" w:sz="0" w:space="0" w:color="auto"/>
                            <w:bottom w:val="none" w:sz="0" w:space="0" w:color="auto"/>
                            <w:right w:val="none" w:sz="0" w:space="0" w:color="auto"/>
                          </w:divBdr>
                          <w:divsChild>
                            <w:div w:id="1664894634">
                              <w:marLeft w:val="0"/>
                              <w:marRight w:val="0"/>
                              <w:marTop w:val="0"/>
                              <w:marBottom w:val="0"/>
                              <w:divBdr>
                                <w:top w:val="none" w:sz="0" w:space="0" w:color="auto"/>
                                <w:left w:val="none" w:sz="0" w:space="0" w:color="auto"/>
                                <w:bottom w:val="none" w:sz="0" w:space="0" w:color="auto"/>
                                <w:right w:val="none" w:sz="0" w:space="0" w:color="auto"/>
                              </w:divBdr>
                              <w:divsChild>
                                <w:div w:id="64652080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14376320">
              <w:marLeft w:val="0"/>
              <w:marRight w:val="0"/>
              <w:marTop w:val="0"/>
              <w:marBottom w:val="0"/>
              <w:divBdr>
                <w:top w:val="none" w:sz="0" w:space="0" w:color="auto"/>
                <w:left w:val="none" w:sz="0" w:space="0" w:color="auto"/>
                <w:bottom w:val="none" w:sz="0" w:space="0" w:color="auto"/>
                <w:right w:val="none" w:sz="0" w:space="0" w:color="auto"/>
              </w:divBdr>
              <w:divsChild>
                <w:div w:id="35012317">
                  <w:marLeft w:val="0"/>
                  <w:marRight w:val="0"/>
                  <w:marTop w:val="0"/>
                  <w:marBottom w:val="0"/>
                  <w:divBdr>
                    <w:top w:val="none" w:sz="0" w:space="0" w:color="auto"/>
                    <w:left w:val="none" w:sz="0" w:space="0" w:color="auto"/>
                    <w:bottom w:val="none" w:sz="0" w:space="0" w:color="auto"/>
                    <w:right w:val="none" w:sz="0" w:space="0" w:color="auto"/>
                  </w:divBdr>
                  <w:divsChild>
                    <w:div w:id="753821633">
                      <w:marLeft w:val="0"/>
                      <w:marRight w:val="0"/>
                      <w:marTop w:val="0"/>
                      <w:marBottom w:val="0"/>
                      <w:divBdr>
                        <w:top w:val="none" w:sz="0" w:space="0" w:color="auto"/>
                        <w:left w:val="none" w:sz="0" w:space="0" w:color="auto"/>
                        <w:bottom w:val="none" w:sz="0" w:space="0" w:color="auto"/>
                        <w:right w:val="none" w:sz="0" w:space="0" w:color="auto"/>
                      </w:divBdr>
                      <w:divsChild>
                        <w:div w:id="1511605931">
                          <w:marLeft w:val="0"/>
                          <w:marRight w:val="0"/>
                          <w:marTop w:val="0"/>
                          <w:marBottom w:val="0"/>
                          <w:divBdr>
                            <w:top w:val="none" w:sz="0" w:space="0" w:color="auto"/>
                            <w:left w:val="none" w:sz="0" w:space="0" w:color="auto"/>
                            <w:bottom w:val="none" w:sz="0" w:space="0" w:color="auto"/>
                            <w:right w:val="none" w:sz="0" w:space="0" w:color="auto"/>
                          </w:divBdr>
                          <w:divsChild>
                            <w:div w:id="2072844902">
                              <w:marLeft w:val="0"/>
                              <w:marRight w:val="0"/>
                              <w:marTop w:val="0"/>
                              <w:marBottom w:val="0"/>
                              <w:divBdr>
                                <w:top w:val="none" w:sz="0" w:space="0" w:color="auto"/>
                                <w:left w:val="none" w:sz="0" w:space="0" w:color="auto"/>
                                <w:bottom w:val="none" w:sz="0" w:space="0" w:color="auto"/>
                                <w:right w:val="none" w:sz="0" w:space="0" w:color="auto"/>
                              </w:divBdr>
                              <w:divsChild>
                                <w:div w:id="947853737">
                                  <w:marLeft w:val="0"/>
                                  <w:marRight w:val="0"/>
                                  <w:marTop w:val="0"/>
                                  <w:marBottom w:val="0"/>
                                  <w:divBdr>
                                    <w:top w:val="none" w:sz="0" w:space="0" w:color="auto"/>
                                    <w:left w:val="none" w:sz="0" w:space="0" w:color="auto"/>
                                    <w:bottom w:val="none" w:sz="0" w:space="0" w:color="auto"/>
                                    <w:right w:val="none" w:sz="0" w:space="0" w:color="auto"/>
                                  </w:divBdr>
                                  <w:divsChild>
                                    <w:div w:id="5739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639">
                          <w:marLeft w:val="60"/>
                          <w:marRight w:val="0"/>
                          <w:marTop w:val="0"/>
                          <w:marBottom w:val="0"/>
                          <w:divBdr>
                            <w:top w:val="none" w:sz="0" w:space="0" w:color="auto"/>
                            <w:left w:val="none" w:sz="0" w:space="0" w:color="auto"/>
                            <w:bottom w:val="none" w:sz="0" w:space="0" w:color="auto"/>
                            <w:right w:val="none" w:sz="0" w:space="0" w:color="auto"/>
                          </w:divBdr>
                          <w:divsChild>
                            <w:div w:id="977147319">
                              <w:marLeft w:val="0"/>
                              <w:marRight w:val="0"/>
                              <w:marTop w:val="0"/>
                              <w:marBottom w:val="0"/>
                              <w:divBdr>
                                <w:top w:val="none" w:sz="0" w:space="0" w:color="auto"/>
                                <w:left w:val="none" w:sz="0" w:space="0" w:color="auto"/>
                                <w:bottom w:val="none" w:sz="0" w:space="0" w:color="auto"/>
                                <w:right w:val="none" w:sz="0" w:space="0" w:color="auto"/>
                              </w:divBdr>
                              <w:divsChild>
                                <w:div w:id="698512399">
                                  <w:marLeft w:val="135"/>
                                  <w:marRight w:val="135"/>
                                  <w:marTop w:val="0"/>
                                  <w:marBottom w:val="90"/>
                                  <w:divBdr>
                                    <w:top w:val="none" w:sz="0" w:space="0" w:color="auto"/>
                                    <w:left w:val="none" w:sz="0" w:space="0" w:color="auto"/>
                                    <w:bottom w:val="none" w:sz="0" w:space="0" w:color="auto"/>
                                    <w:right w:val="none" w:sz="0" w:space="0" w:color="auto"/>
                                  </w:divBdr>
                                </w:div>
                                <w:div w:id="402022483">
                                  <w:marLeft w:val="135"/>
                                  <w:marRight w:val="135"/>
                                  <w:marTop w:val="0"/>
                                  <w:marBottom w:val="90"/>
                                  <w:divBdr>
                                    <w:top w:val="none" w:sz="0" w:space="0" w:color="auto"/>
                                    <w:left w:val="none" w:sz="0" w:space="0" w:color="auto"/>
                                    <w:bottom w:val="none" w:sz="0" w:space="0" w:color="auto"/>
                                    <w:right w:val="none" w:sz="0" w:space="0" w:color="auto"/>
                                  </w:divBdr>
                                </w:div>
                                <w:div w:id="211709018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63676025">
              <w:marLeft w:val="0"/>
              <w:marRight w:val="0"/>
              <w:marTop w:val="0"/>
              <w:marBottom w:val="0"/>
              <w:divBdr>
                <w:top w:val="none" w:sz="0" w:space="0" w:color="auto"/>
                <w:left w:val="none" w:sz="0" w:space="0" w:color="auto"/>
                <w:bottom w:val="none" w:sz="0" w:space="0" w:color="auto"/>
                <w:right w:val="none" w:sz="0" w:space="0" w:color="auto"/>
              </w:divBdr>
              <w:divsChild>
                <w:div w:id="208152527">
                  <w:marLeft w:val="0"/>
                  <w:marRight w:val="0"/>
                  <w:marTop w:val="0"/>
                  <w:marBottom w:val="0"/>
                  <w:divBdr>
                    <w:top w:val="none" w:sz="0" w:space="0" w:color="auto"/>
                    <w:left w:val="none" w:sz="0" w:space="0" w:color="auto"/>
                    <w:bottom w:val="none" w:sz="0" w:space="0" w:color="auto"/>
                    <w:right w:val="none" w:sz="0" w:space="0" w:color="auto"/>
                  </w:divBdr>
                  <w:divsChild>
                    <w:div w:id="376051140">
                      <w:marLeft w:val="0"/>
                      <w:marRight w:val="0"/>
                      <w:marTop w:val="0"/>
                      <w:marBottom w:val="0"/>
                      <w:divBdr>
                        <w:top w:val="none" w:sz="0" w:space="0" w:color="auto"/>
                        <w:left w:val="none" w:sz="0" w:space="0" w:color="auto"/>
                        <w:bottom w:val="none" w:sz="0" w:space="0" w:color="auto"/>
                        <w:right w:val="none" w:sz="0" w:space="0" w:color="auto"/>
                      </w:divBdr>
                      <w:divsChild>
                        <w:div w:id="1914002979">
                          <w:marLeft w:val="0"/>
                          <w:marRight w:val="0"/>
                          <w:marTop w:val="0"/>
                          <w:marBottom w:val="0"/>
                          <w:divBdr>
                            <w:top w:val="none" w:sz="0" w:space="0" w:color="auto"/>
                            <w:left w:val="none" w:sz="0" w:space="0" w:color="auto"/>
                            <w:bottom w:val="none" w:sz="0" w:space="0" w:color="auto"/>
                            <w:right w:val="none" w:sz="0" w:space="0" w:color="auto"/>
                          </w:divBdr>
                          <w:divsChild>
                            <w:div w:id="1915431505">
                              <w:marLeft w:val="0"/>
                              <w:marRight w:val="0"/>
                              <w:marTop w:val="0"/>
                              <w:marBottom w:val="0"/>
                              <w:divBdr>
                                <w:top w:val="none" w:sz="0" w:space="0" w:color="auto"/>
                                <w:left w:val="none" w:sz="0" w:space="0" w:color="auto"/>
                                <w:bottom w:val="none" w:sz="0" w:space="0" w:color="auto"/>
                                <w:right w:val="none" w:sz="0" w:space="0" w:color="auto"/>
                              </w:divBdr>
                              <w:divsChild>
                                <w:div w:id="207473944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006088487">
              <w:marLeft w:val="0"/>
              <w:marRight w:val="0"/>
              <w:marTop w:val="0"/>
              <w:marBottom w:val="0"/>
              <w:divBdr>
                <w:top w:val="none" w:sz="0" w:space="0" w:color="auto"/>
                <w:left w:val="none" w:sz="0" w:space="0" w:color="auto"/>
                <w:bottom w:val="none" w:sz="0" w:space="0" w:color="auto"/>
                <w:right w:val="none" w:sz="0" w:space="0" w:color="auto"/>
              </w:divBdr>
              <w:divsChild>
                <w:div w:id="1952585459">
                  <w:marLeft w:val="0"/>
                  <w:marRight w:val="0"/>
                  <w:marTop w:val="0"/>
                  <w:marBottom w:val="0"/>
                  <w:divBdr>
                    <w:top w:val="none" w:sz="0" w:space="0" w:color="auto"/>
                    <w:left w:val="none" w:sz="0" w:space="0" w:color="auto"/>
                    <w:bottom w:val="none" w:sz="0" w:space="0" w:color="auto"/>
                    <w:right w:val="none" w:sz="0" w:space="0" w:color="auto"/>
                  </w:divBdr>
                  <w:divsChild>
                    <w:div w:id="336154826">
                      <w:marLeft w:val="0"/>
                      <w:marRight w:val="0"/>
                      <w:marTop w:val="0"/>
                      <w:marBottom w:val="0"/>
                      <w:divBdr>
                        <w:top w:val="none" w:sz="0" w:space="0" w:color="auto"/>
                        <w:left w:val="none" w:sz="0" w:space="0" w:color="auto"/>
                        <w:bottom w:val="none" w:sz="0" w:space="0" w:color="auto"/>
                        <w:right w:val="none" w:sz="0" w:space="0" w:color="auto"/>
                      </w:divBdr>
                      <w:divsChild>
                        <w:div w:id="1205756766">
                          <w:marLeft w:val="0"/>
                          <w:marRight w:val="0"/>
                          <w:marTop w:val="0"/>
                          <w:marBottom w:val="0"/>
                          <w:divBdr>
                            <w:top w:val="none" w:sz="0" w:space="0" w:color="auto"/>
                            <w:left w:val="none" w:sz="0" w:space="0" w:color="auto"/>
                            <w:bottom w:val="none" w:sz="0" w:space="0" w:color="auto"/>
                            <w:right w:val="none" w:sz="0" w:space="0" w:color="auto"/>
                          </w:divBdr>
                          <w:divsChild>
                            <w:div w:id="269171047">
                              <w:marLeft w:val="0"/>
                              <w:marRight w:val="0"/>
                              <w:marTop w:val="0"/>
                              <w:marBottom w:val="0"/>
                              <w:divBdr>
                                <w:top w:val="none" w:sz="0" w:space="0" w:color="auto"/>
                                <w:left w:val="none" w:sz="0" w:space="0" w:color="auto"/>
                                <w:bottom w:val="none" w:sz="0" w:space="0" w:color="auto"/>
                                <w:right w:val="none" w:sz="0" w:space="0" w:color="auto"/>
                              </w:divBdr>
                              <w:divsChild>
                                <w:div w:id="901674633">
                                  <w:marLeft w:val="0"/>
                                  <w:marRight w:val="0"/>
                                  <w:marTop w:val="0"/>
                                  <w:marBottom w:val="0"/>
                                  <w:divBdr>
                                    <w:top w:val="none" w:sz="0" w:space="0" w:color="auto"/>
                                    <w:left w:val="none" w:sz="0" w:space="0" w:color="auto"/>
                                    <w:bottom w:val="none" w:sz="0" w:space="0" w:color="auto"/>
                                    <w:right w:val="none" w:sz="0" w:space="0" w:color="auto"/>
                                  </w:divBdr>
                                  <w:divsChild>
                                    <w:div w:id="4273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01914">
                          <w:marLeft w:val="60"/>
                          <w:marRight w:val="0"/>
                          <w:marTop w:val="0"/>
                          <w:marBottom w:val="0"/>
                          <w:divBdr>
                            <w:top w:val="none" w:sz="0" w:space="0" w:color="auto"/>
                            <w:left w:val="none" w:sz="0" w:space="0" w:color="auto"/>
                            <w:bottom w:val="none" w:sz="0" w:space="0" w:color="auto"/>
                            <w:right w:val="none" w:sz="0" w:space="0" w:color="auto"/>
                          </w:divBdr>
                          <w:divsChild>
                            <w:div w:id="297879519">
                              <w:marLeft w:val="0"/>
                              <w:marRight w:val="0"/>
                              <w:marTop w:val="0"/>
                              <w:marBottom w:val="0"/>
                              <w:divBdr>
                                <w:top w:val="none" w:sz="0" w:space="0" w:color="auto"/>
                                <w:left w:val="none" w:sz="0" w:space="0" w:color="auto"/>
                                <w:bottom w:val="none" w:sz="0" w:space="0" w:color="auto"/>
                                <w:right w:val="none" w:sz="0" w:space="0" w:color="auto"/>
                              </w:divBdr>
                              <w:divsChild>
                                <w:div w:id="86641274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978561032">
              <w:marLeft w:val="0"/>
              <w:marRight w:val="0"/>
              <w:marTop w:val="0"/>
              <w:marBottom w:val="0"/>
              <w:divBdr>
                <w:top w:val="none" w:sz="0" w:space="0" w:color="auto"/>
                <w:left w:val="none" w:sz="0" w:space="0" w:color="auto"/>
                <w:bottom w:val="none" w:sz="0" w:space="0" w:color="auto"/>
                <w:right w:val="none" w:sz="0" w:space="0" w:color="auto"/>
              </w:divBdr>
              <w:divsChild>
                <w:div w:id="1485466371">
                  <w:marLeft w:val="0"/>
                  <w:marRight w:val="0"/>
                  <w:marTop w:val="0"/>
                  <w:marBottom w:val="0"/>
                  <w:divBdr>
                    <w:top w:val="none" w:sz="0" w:space="0" w:color="auto"/>
                    <w:left w:val="none" w:sz="0" w:space="0" w:color="auto"/>
                    <w:bottom w:val="none" w:sz="0" w:space="0" w:color="auto"/>
                    <w:right w:val="none" w:sz="0" w:space="0" w:color="auto"/>
                  </w:divBdr>
                  <w:divsChild>
                    <w:div w:id="615059466">
                      <w:marLeft w:val="0"/>
                      <w:marRight w:val="0"/>
                      <w:marTop w:val="0"/>
                      <w:marBottom w:val="0"/>
                      <w:divBdr>
                        <w:top w:val="none" w:sz="0" w:space="0" w:color="auto"/>
                        <w:left w:val="none" w:sz="0" w:space="0" w:color="auto"/>
                        <w:bottom w:val="none" w:sz="0" w:space="0" w:color="auto"/>
                        <w:right w:val="none" w:sz="0" w:space="0" w:color="auto"/>
                      </w:divBdr>
                      <w:divsChild>
                        <w:div w:id="1978292451">
                          <w:marLeft w:val="0"/>
                          <w:marRight w:val="0"/>
                          <w:marTop w:val="0"/>
                          <w:marBottom w:val="0"/>
                          <w:divBdr>
                            <w:top w:val="none" w:sz="0" w:space="0" w:color="auto"/>
                            <w:left w:val="none" w:sz="0" w:space="0" w:color="auto"/>
                            <w:bottom w:val="none" w:sz="0" w:space="0" w:color="auto"/>
                            <w:right w:val="none" w:sz="0" w:space="0" w:color="auto"/>
                          </w:divBdr>
                          <w:divsChild>
                            <w:div w:id="210850224">
                              <w:marLeft w:val="0"/>
                              <w:marRight w:val="0"/>
                              <w:marTop w:val="0"/>
                              <w:marBottom w:val="0"/>
                              <w:divBdr>
                                <w:top w:val="none" w:sz="0" w:space="0" w:color="auto"/>
                                <w:left w:val="none" w:sz="0" w:space="0" w:color="auto"/>
                                <w:bottom w:val="none" w:sz="0" w:space="0" w:color="auto"/>
                                <w:right w:val="none" w:sz="0" w:space="0" w:color="auto"/>
                              </w:divBdr>
                              <w:divsChild>
                                <w:div w:id="76495612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81287596">
              <w:marLeft w:val="0"/>
              <w:marRight w:val="0"/>
              <w:marTop w:val="0"/>
              <w:marBottom w:val="0"/>
              <w:divBdr>
                <w:top w:val="none" w:sz="0" w:space="0" w:color="auto"/>
                <w:left w:val="none" w:sz="0" w:space="0" w:color="auto"/>
                <w:bottom w:val="none" w:sz="0" w:space="0" w:color="auto"/>
                <w:right w:val="none" w:sz="0" w:space="0" w:color="auto"/>
              </w:divBdr>
              <w:divsChild>
                <w:div w:id="1322656305">
                  <w:marLeft w:val="0"/>
                  <w:marRight w:val="0"/>
                  <w:marTop w:val="0"/>
                  <w:marBottom w:val="0"/>
                  <w:divBdr>
                    <w:top w:val="none" w:sz="0" w:space="0" w:color="auto"/>
                    <w:left w:val="none" w:sz="0" w:space="0" w:color="auto"/>
                    <w:bottom w:val="none" w:sz="0" w:space="0" w:color="auto"/>
                    <w:right w:val="none" w:sz="0" w:space="0" w:color="auto"/>
                  </w:divBdr>
                  <w:divsChild>
                    <w:div w:id="2019963316">
                      <w:marLeft w:val="0"/>
                      <w:marRight w:val="0"/>
                      <w:marTop w:val="0"/>
                      <w:marBottom w:val="0"/>
                      <w:divBdr>
                        <w:top w:val="none" w:sz="0" w:space="0" w:color="auto"/>
                        <w:left w:val="none" w:sz="0" w:space="0" w:color="auto"/>
                        <w:bottom w:val="none" w:sz="0" w:space="0" w:color="auto"/>
                        <w:right w:val="none" w:sz="0" w:space="0" w:color="auto"/>
                      </w:divBdr>
                      <w:divsChild>
                        <w:div w:id="2028096341">
                          <w:marLeft w:val="0"/>
                          <w:marRight w:val="0"/>
                          <w:marTop w:val="0"/>
                          <w:marBottom w:val="0"/>
                          <w:divBdr>
                            <w:top w:val="none" w:sz="0" w:space="0" w:color="auto"/>
                            <w:left w:val="none" w:sz="0" w:space="0" w:color="auto"/>
                            <w:bottom w:val="none" w:sz="0" w:space="0" w:color="auto"/>
                            <w:right w:val="none" w:sz="0" w:space="0" w:color="auto"/>
                          </w:divBdr>
                          <w:divsChild>
                            <w:div w:id="2109346243">
                              <w:marLeft w:val="0"/>
                              <w:marRight w:val="0"/>
                              <w:marTop w:val="0"/>
                              <w:marBottom w:val="0"/>
                              <w:divBdr>
                                <w:top w:val="none" w:sz="0" w:space="0" w:color="auto"/>
                                <w:left w:val="none" w:sz="0" w:space="0" w:color="auto"/>
                                <w:bottom w:val="none" w:sz="0" w:space="0" w:color="auto"/>
                                <w:right w:val="none" w:sz="0" w:space="0" w:color="auto"/>
                              </w:divBdr>
                              <w:divsChild>
                                <w:div w:id="1532111745">
                                  <w:marLeft w:val="0"/>
                                  <w:marRight w:val="0"/>
                                  <w:marTop w:val="0"/>
                                  <w:marBottom w:val="0"/>
                                  <w:divBdr>
                                    <w:top w:val="none" w:sz="0" w:space="0" w:color="auto"/>
                                    <w:left w:val="none" w:sz="0" w:space="0" w:color="auto"/>
                                    <w:bottom w:val="none" w:sz="0" w:space="0" w:color="auto"/>
                                    <w:right w:val="none" w:sz="0" w:space="0" w:color="auto"/>
                                  </w:divBdr>
                                  <w:divsChild>
                                    <w:div w:id="10454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48309">
                          <w:marLeft w:val="60"/>
                          <w:marRight w:val="0"/>
                          <w:marTop w:val="0"/>
                          <w:marBottom w:val="0"/>
                          <w:divBdr>
                            <w:top w:val="none" w:sz="0" w:space="0" w:color="auto"/>
                            <w:left w:val="none" w:sz="0" w:space="0" w:color="auto"/>
                            <w:bottom w:val="none" w:sz="0" w:space="0" w:color="auto"/>
                            <w:right w:val="none" w:sz="0" w:space="0" w:color="auto"/>
                          </w:divBdr>
                          <w:divsChild>
                            <w:div w:id="1682390439">
                              <w:marLeft w:val="0"/>
                              <w:marRight w:val="0"/>
                              <w:marTop w:val="0"/>
                              <w:marBottom w:val="0"/>
                              <w:divBdr>
                                <w:top w:val="none" w:sz="0" w:space="0" w:color="auto"/>
                                <w:left w:val="none" w:sz="0" w:space="0" w:color="auto"/>
                                <w:bottom w:val="none" w:sz="0" w:space="0" w:color="auto"/>
                                <w:right w:val="none" w:sz="0" w:space="0" w:color="auto"/>
                              </w:divBdr>
                              <w:divsChild>
                                <w:div w:id="246840398">
                                  <w:marLeft w:val="135"/>
                                  <w:marRight w:val="135"/>
                                  <w:marTop w:val="0"/>
                                  <w:marBottom w:val="90"/>
                                  <w:divBdr>
                                    <w:top w:val="none" w:sz="0" w:space="0" w:color="auto"/>
                                    <w:left w:val="none" w:sz="0" w:space="0" w:color="auto"/>
                                    <w:bottom w:val="none" w:sz="0" w:space="0" w:color="auto"/>
                                    <w:right w:val="none" w:sz="0" w:space="0" w:color="auto"/>
                                  </w:divBdr>
                                </w:div>
                                <w:div w:id="202974623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667245521">
              <w:marLeft w:val="0"/>
              <w:marRight w:val="0"/>
              <w:marTop w:val="0"/>
              <w:marBottom w:val="0"/>
              <w:divBdr>
                <w:top w:val="none" w:sz="0" w:space="0" w:color="auto"/>
                <w:left w:val="none" w:sz="0" w:space="0" w:color="auto"/>
                <w:bottom w:val="none" w:sz="0" w:space="0" w:color="auto"/>
                <w:right w:val="none" w:sz="0" w:space="0" w:color="auto"/>
              </w:divBdr>
              <w:divsChild>
                <w:div w:id="66926894">
                  <w:marLeft w:val="0"/>
                  <w:marRight w:val="0"/>
                  <w:marTop w:val="0"/>
                  <w:marBottom w:val="0"/>
                  <w:divBdr>
                    <w:top w:val="none" w:sz="0" w:space="0" w:color="auto"/>
                    <w:left w:val="none" w:sz="0" w:space="0" w:color="auto"/>
                    <w:bottom w:val="none" w:sz="0" w:space="0" w:color="auto"/>
                    <w:right w:val="none" w:sz="0" w:space="0" w:color="auto"/>
                  </w:divBdr>
                  <w:divsChild>
                    <w:div w:id="1664549258">
                      <w:marLeft w:val="0"/>
                      <w:marRight w:val="0"/>
                      <w:marTop w:val="0"/>
                      <w:marBottom w:val="0"/>
                      <w:divBdr>
                        <w:top w:val="none" w:sz="0" w:space="0" w:color="auto"/>
                        <w:left w:val="none" w:sz="0" w:space="0" w:color="auto"/>
                        <w:bottom w:val="none" w:sz="0" w:space="0" w:color="auto"/>
                        <w:right w:val="none" w:sz="0" w:space="0" w:color="auto"/>
                      </w:divBdr>
                      <w:divsChild>
                        <w:div w:id="2137017075">
                          <w:marLeft w:val="0"/>
                          <w:marRight w:val="0"/>
                          <w:marTop w:val="0"/>
                          <w:marBottom w:val="0"/>
                          <w:divBdr>
                            <w:top w:val="none" w:sz="0" w:space="0" w:color="auto"/>
                            <w:left w:val="none" w:sz="0" w:space="0" w:color="auto"/>
                            <w:bottom w:val="none" w:sz="0" w:space="0" w:color="auto"/>
                            <w:right w:val="none" w:sz="0" w:space="0" w:color="auto"/>
                          </w:divBdr>
                          <w:divsChild>
                            <w:div w:id="142704629">
                              <w:marLeft w:val="0"/>
                              <w:marRight w:val="0"/>
                              <w:marTop w:val="0"/>
                              <w:marBottom w:val="0"/>
                              <w:divBdr>
                                <w:top w:val="none" w:sz="0" w:space="0" w:color="auto"/>
                                <w:left w:val="none" w:sz="0" w:space="0" w:color="auto"/>
                                <w:bottom w:val="none" w:sz="0" w:space="0" w:color="auto"/>
                                <w:right w:val="none" w:sz="0" w:space="0" w:color="auto"/>
                              </w:divBdr>
                              <w:divsChild>
                                <w:div w:id="90160454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92885027">
              <w:marLeft w:val="0"/>
              <w:marRight w:val="0"/>
              <w:marTop w:val="0"/>
              <w:marBottom w:val="0"/>
              <w:divBdr>
                <w:top w:val="none" w:sz="0" w:space="0" w:color="auto"/>
                <w:left w:val="none" w:sz="0" w:space="0" w:color="auto"/>
                <w:bottom w:val="none" w:sz="0" w:space="0" w:color="auto"/>
                <w:right w:val="none" w:sz="0" w:space="0" w:color="auto"/>
              </w:divBdr>
              <w:divsChild>
                <w:div w:id="1822192206">
                  <w:marLeft w:val="0"/>
                  <w:marRight w:val="0"/>
                  <w:marTop w:val="0"/>
                  <w:marBottom w:val="0"/>
                  <w:divBdr>
                    <w:top w:val="none" w:sz="0" w:space="0" w:color="auto"/>
                    <w:left w:val="none" w:sz="0" w:space="0" w:color="auto"/>
                    <w:bottom w:val="none" w:sz="0" w:space="0" w:color="auto"/>
                    <w:right w:val="none" w:sz="0" w:space="0" w:color="auto"/>
                  </w:divBdr>
                  <w:divsChild>
                    <w:div w:id="1013991825">
                      <w:marLeft w:val="0"/>
                      <w:marRight w:val="0"/>
                      <w:marTop w:val="0"/>
                      <w:marBottom w:val="0"/>
                      <w:divBdr>
                        <w:top w:val="none" w:sz="0" w:space="0" w:color="auto"/>
                        <w:left w:val="none" w:sz="0" w:space="0" w:color="auto"/>
                        <w:bottom w:val="none" w:sz="0" w:space="0" w:color="auto"/>
                        <w:right w:val="none" w:sz="0" w:space="0" w:color="auto"/>
                      </w:divBdr>
                      <w:divsChild>
                        <w:div w:id="1130631889">
                          <w:marLeft w:val="0"/>
                          <w:marRight w:val="0"/>
                          <w:marTop w:val="0"/>
                          <w:marBottom w:val="0"/>
                          <w:divBdr>
                            <w:top w:val="none" w:sz="0" w:space="0" w:color="auto"/>
                            <w:left w:val="none" w:sz="0" w:space="0" w:color="auto"/>
                            <w:bottom w:val="none" w:sz="0" w:space="0" w:color="auto"/>
                            <w:right w:val="none" w:sz="0" w:space="0" w:color="auto"/>
                          </w:divBdr>
                          <w:divsChild>
                            <w:div w:id="1666933959">
                              <w:marLeft w:val="0"/>
                              <w:marRight w:val="0"/>
                              <w:marTop w:val="0"/>
                              <w:marBottom w:val="0"/>
                              <w:divBdr>
                                <w:top w:val="none" w:sz="0" w:space="0" w:color="auto"/>
                                <w:left w:val="none" w:sz="0" w:space="0" w:color="auto"/>
                                <w:bottom w:val="none" w:sz="0" w:space="0" w:color="auto"/>
                                <w:right w:val="none" w:sz="0" w:space="0" w:color="auto"/>
                              </w:divBdr>
                              <w:divsChild>
                                <w:div w:id="230653837">
                                  <w:marLeft w:val="0"/>
                                  <w:marRight w:val="0"/>
                                  <w:marTop w:val="0"/>
                                  <w:marBottom w:val="0"/>
                                  <w:divBdr>
                                    <w:top w:val="none" w:sz="0" w:space="0" w:color="auto"/>
                                    <w:left w:val="none" w:sz="0" w:space="0" w:color="auto"/>
                                    <w:bottom w:val="none" w:sz="0" w:space="0" w:color="auto"/>
                                    <w:right w:val="none" w:sz="0" w:space="0" w:color="auto"/>
                                  </w:divBdr>
                                  <w:divsChild>
                                    <w:div w:id="2074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38641">
                          <w:marLeft w:val="60"/>
                          <w:marRight w:val="0"/>
                          <w:marTop w:val="0"/>
                          <w:marBottom w:val="0"/>
                          <w:divBdr>
                            <w:top w:val="none" w:sz="0" w:space="0" w:color="auto"/>
                            <w:left w:val="none" w:sz="0" w:space="0" w:color="auto"/>
                            <w:bottom w:val="none" w:sz="0" w:space="0" w:color="auto"/>
                            <w:right w:val="none" w:sz="0" w:space="0" w:color="auto"/>
                          </w:divBdr>
                          <w:divsChild>
                            <w:div w:id="1223710815">
                              <w:marLeft w:val="0"/>
                              <w:marRight w:val="0"/>
                              <w:marTop w:val="0"/>
                              <w:marBottom w:val="0"/>
                              <w:divBdr>
                                <w:top w:val="none" w:sz="0" w:space="0" w:color="auto"/>
                                <w:left w:val="none" w:sz="0" w:space="0" w:color="auto"/>
                                <w:bottom w:val="none" w:sz="0" w:space="0" w:color="auto"/>
                                <w:right w:val="none" w:sz="0" w:space="0" w:color="auto"/>
                              </w:divBdr>
                              <w:divsChild>
                                <w:div w:id="19490414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68132902">
              <w:marLeft w:val="0"/>
              <w:marRight w:val="0"/>
              <w:marTop w:val="0"/>
              <w:marBottom w:val="0"/>
              <w:divBdr>
                <w:top w:val="none" w:sz="0" w:space="0" w:color="auto"/>
                <w:left w:val="none" w:sz="0" w:space="0" w:color="auto"/>
                <w:bottom w:val="none" w:sz="0" w:space="0" w:color="auto"/>
                <w:right w:val="none" w:sz="0" w:space="0" w:color="auto"/>
              </w:divBdr>
              <w:divsChild>
                <w:div w:id="2139913190">
                  <w:marLeft w:val="0"/>
                  <w:marRight w:val="0"/>
                  <w:marTop w:val="0"/>
                  <w:marBottom w:val="0"/>
                  <w:divBdr>
                    <w:top w:val="none" w:sz="0" w:space="0" w:color="auto"/>
                    <w:left w:val="none" w:sz="0" w:space="0" w:color="auto"/>
                    <w:bottom w:val="none" w:sz="0" w:space="0" w:color="auto"/>
                    <w:right w:val="none" w:sz="0" w:space="0" w:color="auto"/>
                  </w:divBdr>
                  <w:divsChild>
                    <w:div w:id="1988239492">
                      <w:marLeft w:val="0"/>
                      <w:marRight w:val="0"/>
                      <w:marTop w:val="0"/>
                      <w:marBottom w:val="0"/>
                      <w:divBdr>
                        <w:top w:val="none" w:sz="0" w:space="0" w:color="auto"/>
                        <w:left w:val="none" w:sz="0" w:space="0" w:color="auto"/>
                        <w:bottom w:val="none" w:sz="0" w:space="0" w:color="auto"/>
                        <w:right w:val="none" w:sz="0" w:space="0" w:color="auto"/>
                      </w:divBdr>
                      <w:divsChild>
                        <w:div w:id="1084690896">
                          <w:marLeft w:val="0"/>
                          <w:marRight w:val="0"/>
                          <w:marTop w:val="0"/>
                          <w:marBottom w:val="0"/>
                          <w:divBdr>
                            <w:top w:val="none" w:sz="0" w:space="0" w:color="auto"/>
                            <w:left w:val="none" w:sz="0" w:space="0" w:color="auto"/>
                            <w:bottom w:val="none" w:sz="0" w:space="0" w:color="auto"/>
                            <w:right w:val="none" w:sz="0" w:space="0" w:color="auto"/>
                          </w:divBdr>
                          <w:divsChild>
                            <w:div w:id="1993873571">
                              <w:marLeft w:val="0"/>
                              <w:marRight w:val="0"/>
                              <w:marTop w:val="0"/>
                              <w:marBottom w:val="0"/>
                              <w:divBdr>
                                <w:top w:val="none" w:sz="0" w:space="0" w:color="auto"/>
                                <w:left w:val="none" w:sz="0" w:space="0" w:color="auto"/>
                                <w:bottom w:val="none" w:sz="0" w:space="0" w:color="auto"/>
                                <w:right w:val="none" w:sz="0" w:space="0" w:color="auto"/>
                              </w:divBdr>
                              <w:divsChild>
                                <w:div w:id="1380007706">
                                  <w:marLeft w:val="135"/>
                                  <w:marRight w:val="135"/>
                                  <w:marTop w:val="0"/>
                                  <w:marBottom w:val="90"/>
                                  <w:divBdr>
                                    <w:top w:val="none" w:sz="0" w:space="0" w:color="auto"/>
                                    <w:left w:val="none" w:sz="0" w:space="0" w:color="auto"/>
                                    <w:bottom w:val="none" w:sz="0" w:space="0" w:color="auto"/>
                                    <w:right w:val="none" w:sz="0" w:space="0" w:color="auto"/>
                                  </w:divBdr>
                                </w:div>
                                <w:div w:id="164287942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00658317">
              <w:marLeft w:val="0"/>
              <w:marRight w:val="0"/>
              <w:marTop w:val="0"/>
              <w:marBottom w:val="0"/>
              <w:divBdr>
                <w:top w:val="none" w:sz="0" w:space="0" w:color="auto"/>
                <w:left w:val="none" w:sz="0" w:space="0" w:color="auto"/>
                <w:bottom w:val="none" w:sz="0" w:space="0" w:color="auto"/>
                <w:right w:val="none" w:sz="0" w:space="0" w:color="auto"/>
              </w:divBdr>
              <w:divsChild>
                <w:div w:id="260382644">
                  <w:marLeft w:val="0"/>
                  <w:marRight w:val="0"/>
                  <w:marTop w:val="0"/>
                  <w:marBottom w:val="0"/>
                  <w:divBdr>
                    <w:top w:val="none" w:sz="0" w:space="0" w:color="auto"/>
                    <w:left w:val="none" w:sz="0" w:space="0" w:color="auto"/>
                    <w:bottom w:val="none" w:sz="0" w:space="0" w:color="auto"/>
                    <w:right w:val="none" w:sz="0" w:space="0" w:color="auto"/>
                  </w:divBdr>
                  <w:divsChild>
                    <w:div w:id="629408482">
                      <w:marLeft w:val="0"/>
                      <w:marRight w:val="0"/>
                      <w:marTop w:val="0"/>
                      <w:marBottom w:val="0"/>
                      <w:divBdr>
                        <w:top w:val="none" w:sz="0" w:space="0" w:color="auto"/>
                        <w:left w:val="none" w:sz="0" w:space="0" w:color="auto"/>
                        <w:bottom w:val="none" w:sz="0" w:space="0" w:color="auto"/>
                        <w:right w:val="none" w:sz="0" w:space="0" w:color="auto"/>
                      </w:divBdr>
                      <w:divsChild>
                        <w:div w:id="1802579573">
                          <w:marLeft w:val="0"/>
                          <w:marRight w:val="0"/>
                          <w:marTop w:val="0"/>
                          <w:marBottom w:val="0"/>
                          <w:divBdr>
                            <w:top w:val="none" w:sz="0" w:space="0" w:color="auto"/>
                            <w:left w:val="none" w:sz="0" w:space="0" w:color="auto"/>
                            <w:bottom w:val="none" w:sz="0" w:space="0" w:color="auto"/>
                            <w:right w:val="none" w:sz="0" w:space="0" w:color="auto"/>
                          </w:divBdr>
                          <w:divsChild>
                            <w:div w:id="553779383">
                              <w:marLeft w:val="0"/>
                              <w:marRight w:val="0"/>
                              <w:marTop w:val="0"/>
                              <w:marBottom w:val="0"/>
                              <w:divBdr>
                                <w:top w:val="none" w:sz="0" w:space="0" w:color="auto"/>
                                <w:left w:val="none" w:sz="0" w:space="0" w:color="auto"/>
                                <w:bottom w:val="none" w:sz="0" w:space="0" w:color="auto"/>
                                <w:right w:val="none" w:sz="0" w:space="0" w:color="auto"/>
                              </w:divBdr>
                              <w:divsChild>
                                <w:div w:id="1653219057">
                                  <w:marLeft w:val="0"/>
                                  <w:marRight w:val="0"/>
                                  <w:marTop w:val="0"/>
                                  <w:marBottom w:val="0"/>
                                  <w:divBdr>
                                    <w:top w:val="none" w:sz="0" w:space="0" w:color="auto"/>
                                    <w:left w:val="none" w:sz="0" w:space="0" w:color="auto"/>
                                    <w:bottom w:val="none" w:sz="0" w:space="0" w:color="auto"/>
                                    <w:right w:val="none" w:sz="0" w:space="0" w:color="auto"/>
                                  </w:divBdr>
                                  <w:divsChild>
                                    <w:div w:id="4566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9217">
                          <w:marLeft w:val="60"/>
                          <w:marRight w:val="0"/>
                          <w:marTop w:val="0"/>
                          <w:marBottom w:val="0"/>
                          <w:divBdr>
                            <w:top w:val="none" w:sz="0" w:space="0" w:color="auto"/>
                            <w:left w:val="none" w:sz="0" w:space="0" w:color="auto"/>
                            <w:bottom w:val="none" w:sz="0" w:space="0" w:color="auto"/>
                            <w:right w:val="none" w:sz="0" w:space="0" w:color="auto"/>
                          </w:divBdr>
                          <w:divsChild>
                            <w:div w:id="2113745135">
                              <w:marLeft w:val="0"/>
                              <w:marRight w:val="0"/>
                              <w:marTop w:val="0"/>
                              <w:marBottom w:val="0"/>
                              <w:divBdr>
                                <w:top w:val="none" w:sz="0" w:space="0" w:color="auto"/>
                                <w:left w:val="none" w:sz="0" w:space="0" w:color="auto"/>
                                <w:bottom w:val="none" w:sz="0" w:space="0" w:color="auto"/>
                                <w:right w:val="none" w:sz="0" w:space="0" w:color="auto"/>
                              </w:divBdr>
                              <w:divsChild>
                                <w:div w:id="1502282337">
                                  <w:marLeft w:val="135"/>
                                  <w:marRight w:val="135"/>
                                  <w:marTop w:val="0"/>
                                  <w:marBottom w:val="90"/>
                                  <w:divBdr>
                                    <w:top w:val="none" w:sz="0" w:space="0" w:color="auto"/>
                                    <w:left w:val="none" w:sz="0" w:space="0" w:color="auto"/>
                                    <w:bottom w:val="none" w:sz="0" w:space="0" w:color="auto"/>
                                    <w:right w:val="none" w:sz="0" w:space="0" w:color="auto"/>
                                  </w:divBdr>
                                </w:div>
                                <w:div w:id="110503428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63038439">
              <w:marLeft w:val="0"/>
              <w:marRight w:val="0"/>
              <w:marTop w:val="0"/>
              <w:marBottom w:val="0"/>
              <w:divBdr>
                <w:top w:val="none" w:sz="0" w:space="0" w:color="auto"/>
                <w:left w:val="none" w:sz="0" w:space="0" w:color="auto"/>
                <w:bottom w:val="none" w:sz="0" w:space="0" w:color="auto"/>
                <w:right w:val="none" w:sz="0" w:space="0" w:color="auto"/>
              </w:divBdr>
              <w:divsChild>
                <w:div w:id="1724787477">
                  <w:marLeft w:val="0"/>
                  <w:marRight w:val="0"/>
                  <w:marTop w:val="0"/>
                  <w:marBottom w:val="0"/>
                  <w:divBdr>
                    <w:top w:val="none" w:sz="0" w:space="0" w:color="auto"/>
                    <w:left w:val="none" w:sz="0" w:space="0" w:color="auto"/>
                    <w:bottom w:val="none" w:sz="0" w:space="0" w:color="auto"/>
                    <w:right w:val="none" w:sz="0" w:space="0" w:color="auto"/>
                  </w:divBdr>
                  <w:divsChild>
                    <w:div w:id="1762725838">
                      <w:marLeft w:val="0"/>
                      <w:marRight w:val="0"/>
                      <w:marTop w:val="0"/>
                      <w:marBottom w:val="0"/>
                      <w:divBdr>
                        <w:top w:val="none" w:sz="0" w:space="0" w:color="auto"/>
                        <w:left w:val="none" w:sz="0" w:space="0" w:color="auto"/>
                        <w:bottom w:val="none" w:sz="0" w:space="0" w:color="auto"/>
                        <w:right w:val="none" w:sz="0" w:space="0" w:color="auto"/>
                      </w:divBdr>
                      <w:divsChild>
                        <w:div w:id="17005186">
                          <w:marLeft w:val="0"/>
                          <w:marRight w:val="0"/>
                          <w:marTop w:val="0"/>
                          <w:marBottom w:val="0"/>
                          <w:divBdr>
                            <w:top w:val="none" w:sz="0" w:space="0" w:color="auto"/>
                            <w:left w:val="none" w:sz="0" w:space="0" w:color="auto"/>
                            <w:bottom w:val="none" w:sz="0" w:space="0" w:color="auto"/>
                            <w:right w:val="none" w:sz="0" w:space="0" w:color="auto"/>
                          </w:divBdr>
                          <w:divsChild>
                            <w:div w:id="825701646">
                              <w:marLeft w:val="0"/>
                              <w:marRight w:val="0"/>
                              <w:marTop w:val="0"/>
                              <w:marBottom w:val="0"/>
                              <w:divBdr>
                                <w:top w:val="none" w:sz="0" w:space="0" w:color="auto"/>
                                <w:left w:val="none" w:sz="0" w:space="0" w:color="auto"/>
                                <w:bottom w:val="none" w:sz="0" w:space="0" w:color="auto"/>
                                <w:right w:val="none" w:sz="0" w:space="0" w:color="auto"/>
                              </w:divBdr>
                              <w:divsChild>
                                <w:div w:id="109690174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96739482">
              <w:marLeft w:val="0"/>
              <w:marRight w:val="0"/>
              <w:marTop w:val="0"/>
              <w:marBottom w:val="0"/>
              <w:divBdr>
                <w:top w:val="none" w:sz="0" w:space="0" w:color="auto"/>
                <w:left w:val="none" w:sz="0" w:space="0" w:color="auto"/>
                <w:bottom w:val="none" w:sz="0" w:space="0" w:color="auto"/>
                <w:right w:val="none" w:sz="0" w:space="0" w:color="auto"/>
              </w:divBdr>
              <w:divsChild>
                <w:div w:id="248778214">
                  <w:marLeft w:val="0"/>
                  <w:marRight w:val="0"/>
                  <w:marTop w:val="0"/>
                  <w:marBottom w:val="0"/>
                  <w:divBdr>
                    <w:top w:val="none" w:sz="0" w:space="0" w:color="auto"/>
                    <w:left w:val="none" w:sz="0" w:space="0" w:color="auto"/>
                    <w:bottom w:val="none" w:sz="0" w:space="0" w:color="auto"/>
                    <w:right w:val="none" w:sz="0" w:space="0" w:color="auto"/>
                  </w:divBdr>
                  <w:divsChild>
                    <w:div w:id="424305308">
                      <w:marLeft w:val="0"/>
                      <w:marRight w:val="0"/>
                      <w:marTop w:val="0"/>
                      <w:marBottom w:val="0"/>
                      <w:divBdr>
                        <w:top w:val="none" w:sz="0" w:space="0" w:color="auto"/>
                        <w:left w:val="none" w:sz="0" w:space="0" w:color="auto"/>
                        <w:bottom w:val="none" w:sz="0" w:space="0" w:color="auto"/>
                        <w:right w:val="none" w:sz="0" w:space="0" w:color="auto"/>
                      </w:divBdr>
                      <w:divsChild>
                        <w:div w:id="1926648083">
                          <w:marLeft w:val="0"/>
                          <w:marRight w:val="0"/>
                          <w:marTop w:val="0"/>
                          <w:marBottom w:val="0"/>
                          <w:divBdr>
                            <w:top w:val="none" w:sz="0" w:space="0" w:color="auto"/>
                            <w:left w:val="none" w:sz="0" w:space="0" w:color="auto"/>
                            <w:bottom w:val="none" w:sz="0" w:space="0" w:color="auto"/>
                            <w:right w:val="none" w:sz="0" w:space="0" w:color="auto"/>
                          </w:divBdr>
                          <w:divsChild>
                            <w:div w:id="1450391832">
                              <w:marLeft w:val="0"/>
                              <w:marRight w:val="0"/>
                              <w:marTop w:val="0"/>
                              <w:marBottom w:val="0"/>
                              <w:divBdr>
                                <w:top w:val="none" w:sz="0" w:space="0" w:color="auto"/>
                                <w:left w:val="none" w:sz="0" w:space="0" w:color="auto"/>
                                <w:bottom w:val="none" w:sz="0" w:space="0" w:color="auto"/>
                                <w:right w:val="none" w:sz="0" w:space="0" w:color="auto"/>
                              </w:divBdr>
                              <w:divsChild>
                                <w:div w:id="456023022">
                                  <w:marLeft w:val="0"/>
                                  <w:marRight w:val="0"/>
                                  <w:marTop w:val="0"/>
                                  <w:marBottom w:val="0"/>
                                  <w:divBdr>
                                    <w:top w:val="none" w:sz="0" w:space="0" w:color="auto"/>
                                    <w:left w:val="none" w:sz="0" w:space="0" w:color="auto"/>
                                    <w:bottom w:val="none" w:sz="0" w:space="0" w:color="auto"/>
                                    <w:right w:val="none" w:sz="0" w:space="0" w:color="auto"/>
                                  </w:divBdr>
                                  <w:divsChild>
                                    <w:div w:id="6468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75169">
                          <w:marLeft w:val="60"/>
                          <w:marRight w:val="0"/>
                          <w:marTop w:val="0"/>
                          <w:marBottom w:val="0"/>
                          <w:divBdr>
                            <w:top w:val="none" w:sz="0" w:space="0" w:color="auto"/>
                            <w:left w:val="none" w:sz="0" w:space="0" w:color="auto"/>
                            <w:bottom w:val="none" w:sz="0" w:space="0" w:color="auto"/>
                            <w:right w:val="none" w:sz="0" w:space="0" w:color="auto"/>
                          </w:divBdr>
                          <w:divsChild>
                            <w:div w:id="1882085697">
                              <w:marLeft w:val="0"/>
                              <w:marRight w:val="0"/>
                              <w:marTop w:val="0"/>
                              <w:marBottom w:val="0"/>
                              <w:divBdr>
                                <w:top w:val="none" w:sz="0" w:space="0" w:color="auto"/>
                                <w:left w:val="none" w:sz="0" w:space="0" w:color="auto"/>
                                <w:bottom w:val="none" w:sz="0" w:space="0" w:color="auto"/>
                                <w:right w:val="none" w:sz="0" w:space="0" w:color="auto"/>
                              </w:divBdr>
                              <w:divsChild>
                                <w:div w:id="1771855616">
                                  <w:marLeft w:val="135"/>
                                  <w:marRight w:val="135"/>
                                  <w:marTop w:val="0"/>
                                  <w:marBottom w:val="90"/>
                                  <w:divBdr>
                                    <w:top w:val="none" w:sz="0" w:space="0" w:color="auto"/>
                                    <w:left w:val="none" w:sz="0" w:space="0" w:color="auto"/>
                                    <w:bottom w:val="none" w:sz="0" w:space="0" w:color="auto"/>
                                    <w:right w:val="none" w:sz="0" w:space="0" w:color="auto"/>
                                  </w:divBdr>
                                </w:div>
                                <w:div w:id="346716687">
                                  <w:marLeft w:val="135"/>
                                  <w:marRight w:val="135"/>
                                  <w:marTop w:val="0"/>
                                  <w:marBottom w:val="90"/>
                                  <w:divBdr>
                                    <w:top w:val="none" w:sz="0" w:space="0" w:color="auto"/>
                                    <w:left w:val="none" w:sz="0" w:space="0" w:color="auto"/>
                                    <w:bottom w:val="none" w:sz="0" w:space="0" w:color="auto"/>
                                    <w:right w:val="none" w:sz="0" w:space="0" w:color="auto"/>
                                  </w:divBdr>
                                </w:div>
                                <w:div w:id="86475245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08253355">
              <w:marLeft w:val="0"/>
              <w:marRight w:val="0"/>
              <w:marTop w:val="0"/>
              <w:marBottom w:val="0"/>
              <w:divBdr>
                <w:top w:val="none" w:sz="0" w:space="0" w:color="auto"/>
                <w:left w:val="none" w:sz="0" w:space="0" w:color="auto"/>
                <w:bottom w:val="none" w:sz="0" w:space="0" w:color="auto"/>
                <w:right w:val="none" w:sz="0" w:space="0" w:color="auto"/>
              </w:divBdr>
              <w:divsChild>
                <w:div w:id="83691274">
                  <w:marLeft w:val="0"/>
                  <w:marRight w:val="0"/>
                  <w:marTop w:val="0"/>
                  <w:marBottom w:val="0"/>
                  <w:divBdr>
                    <w:top w:val="none" w:sz="0" w:space="0" w:color="auto"/>
                    <w:left w:val="none" w:sz="0" w:space="0" w:color="auto"/>
                    <w:bottom w:val="none" w:sz="0" w:space="0" w:color="auto"/>
                    <w:right w:val="none" w:sz="0" w:space="0" w:color="auto"/>
                  </w:divBdr>
                  <w:divsChild>
                    <w:div w:id="687948601">
                      <w:marLeft w:val="0"/>
                      <w:marRight w:val="0"/>
                      <w:marTop w:val="0"/>
                      <w:marBottom w:val="0"/>
                      <w:divBdr>
                        <w:top w:val="none" w:sz="0" w:space="0" w:color="auto"/>
                        <w:left w:val="none" w:sz="0" w:space="0" w:color="auto"/>
                        <w:bottom w:val="none" w:sz="0" w:space="0" w:color="auto"/>
                        <w:right w:val="none" w:sz="0" w:space="0" w:color="auto"/>
                      </w:divBdr>
                      <w:divsChild>
                        <w:div w:id="102040374">
                          <w:marLeft w:val="0"/>
                          <w:marRight w:val="0"/>
                          <w:marTop w:val="0"/>
                          <w:marBottom w:val="0"/>
                          <w:divBdr>
                            <w:top w:val="none" w:sz="0" w:space="0" w:color="auto"/>
                            <w:left w:val="none" w:sz="0" w:space="0" w:color="auto"/>
                            <w:bottom w:val="none" w:sz="0" w:space="0" w:color="auto"/>
                            <w:right w:val="none" w:sz="0" w:space="0" w:color="auto"/>
                          </w:divBdr>
                          <w:divsChild>
                            <w:div w:id="855995133">
                              <w:marLeft w:val="0"/>
                              <w:marRight w:val="0"/>
                              <w:marTop w:val="0"/>
                              <w:marBottom w:val="0"/>
                              <w:divBdr>
                                <w:top w:val="none" w:sz="0" w:space="0" w:color="auto"/>
                                <w:left w:val="none" w:sz="0" w:space="0" w:color="auto"/>
                                <w:bottom w:val="none" w:sz="0" w:space="0" w:color="auto"/>
                                <w:right w:val="none" w:sz="0" w:space="0" w:color="auto"/>
                              </w:divBdr>
                              <w:divsChild>
                                <w:div w:id="892814827">
                                  <w:marLeft w:val="135"/>
                                  <w:marRight w:val="135"/>
                                  <w:marTop w:val="0"/>
                                  <w:marBottom w:val="90"/>
                                  <w:divBdr>
                                    <w:top w:val="none" w:sz="0" w:space="0" w:color="auto"/>
                                    <w:left w:val="none" w:sz="0" w:space="0" w:color="auto"/>
                                    <w:bottom w:val="none" w:sz="0" w:space="0" w:color="auto"/>
                                    <w:right w:val="none" w:sz="0" w:space="0" w:color="auto"/>
                                  </w:divBdr>
                                </w:div>
                                <w:div w:id="146993448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26981229">
              <w:marLeft w:val="0"/>
              <w:marRight w:val="0"/>
              <w:marTop w:val="0"/>
              <w:marBottom w:val="0"/>
              <w:divBdr>
                <w:top w:val="none" w:sz="0" w:space="0" w:color="auto"/>
                <w:left w:val="none" w:sz="0" w:space="0" w:color="auto"/>
                <w:bottom w:val="none" w:sz="0" w:space="0" w:color="auto"/>
                <w:right w:val="none" w:sz="0" w:space="0" w:color="auto"/>
              </w:divBdr>
              <w:divsChild>
                <w:div w:id="135417917">
                  <w:marLeft w:val="0"/>
                  <w:marRight w:val="0"/>
                  <w:marTop w:val="0"/>
                  <w:marBottom w:val="0"/>
                  <w:divBdr>
                    <w:top w:val="none" w:sz="0" w:space="0" w:color="auto"/>
                    <w:left w:val="none" w:sz="0" w:space="0" w:color="auto"/>
                    <w:bottom w:val="none" w:sz="0" w:space="0" w:color="auto"/>
                    <w:right w:val="none" w:sz="0" w:space="0" w:color="auto"/>
                  </w:divBdr>
                  <w:divsChild>
                    <w:div w:id="1731611316">
                      <w:marLeft w:val="0"/>
                      <w:marRight w:val="0"/>
                      <w:marTop w:val="0"/>
                      <w:marBottom w:val="0"/>
                      <w:divBdr>
                        <w:top w:val="none" w:sz="0" w:space="0" w:color="auto"/>
                        <w:left w:val="none" w:sz="0" w:space="0" w:color="auto"/>
                        <w:bottom w:val="none" w:sz="0" w:space="0" w:color="auto"/>
                        <w:right w:val="none" w:sz="0" w:space="0" w:color="auto"/>
                      </w:divBdr>
                      <w:divsChild>
                        <w:div w:id="2087024625">
                          <w:marLeft w:val="0"/>
                          <w:marRight w:val="0"/>
                          <w:marTop w:val="0"/>
                          <w:marBottom w:val="0"/>
                          <w:divBdr>
                            <w:top w:val="none" w:sz="0" w:space="0" w:color="auto"/>
                            <w:left w:val="none" w:sz="0" w:space="0" w:color="auto"/>
                            <w:bottom w:val="none" w:sz="0" w:space="0" w:color="auto"/>
                            <w:right w:val="none" w:sz="0" w:space="0" w:color="auto"/>
                          </w:divBdr>
                          <w:divsChild>
                            <w:div w:id="650985877">
                              <w:marLeft w:val="0"/>
                              <w:marRight w:val="0"/>
                              <w:marTop w:val="0"/>
                              <w:marBottom w:val="0"/>
                              <w:divBdr>
                                <w:top w:val="none" w:sz="0" w:space="0" w:color="auto"/>
                                <w:left w:val="none" w:sz="0" w:space="0" w:color="auto"/>
                                <w:bottom w:val="none" w:sz="0" w:space="0" w:color="auto"/>
                                <w:right w:val="none" w:sz="0" w:space="0" w:color="auto"/>
                              </w:divBdr>
                              <w:divsChild>
                                <w:div w:id="921649287">
                                  <w:marLeft w:val="0"/>
                                  <w:marRight w:val="0"/>
                                  <w:marTop w:val="0"/>
                                  <w:marBottom w:val="0"/>
                                  <w:divBdr>
                                    <w:top w:val="none" w:sz="0" w:space="0" w:color="auto"/>
                                    <w:left w:val="none" w:sz="0" w:space="0" w:color="auto"/>
                                    <w:bottom w:val="none" w:sz="0" w:space="0" w:color="auto"/>
                                    <w:right w:val="none" w:sz="0" w:space="0" w:color="auto"/>
                                  </w:divBdr>
                                  <w:divsChild>
                                    <w:div w:id="13426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7865">
                          <w:marLeft w:val="60"/>
                          <w:marRight w:val="0"/>
                          <w:marTop w:val="0"/>
                          <w:marBottom w:val="0"/>
                          <w:divBdr>
                            <w:top w:val="none" w:sz="0" w:space="0" w:color="auto"/>
                            <w:left w:val="none" w:sz="0" w:space="0" w:color="auto"/>
                            <w:bottom w:val="none" w:sz="0" w:space="0" w:color="auto"/>
                            <w:right w:val="none" w:sz="0" w:space="0" w:color="auto"/>
                          </w:divBdr>
                          <w:divsChild>
                            <w:div w:id="30306531">
                              <w:marLeft w:val="0"/>
                              <w:marRight w:val="0"/>
                              <w:marTop w:val="0"/>
                              <w:marBottom w:val="0"/>
                              <w:divBdr>
                                <w:top w:val="none" w:sz="0" w:space="0" w:color="auto"/>
                                <w:left w:val="none" w:sz="0" w:space="0" w:color="auto"/>
                                <w:bottom w:val="none" w:sz="0" w:space="0" w:color="auto"/>
                                <w:right w:val="none" w:sz="0" w:space="0" w:color="auto"/>
                              </w:divBdr>
                              <w:divsChild>
                                <w:div w:id="133984819">
                                  <w:marLeft w:val="135"/>
                                  <w:marRight w:val="135"/>
                                  <w:marTop w:val="0"/>
                                  <w:marBottom w:val="90"/>
                                  <w:divBdr>
                                    <w:top w:val="none" w:sz="0" w:space="0" w:color="auto"/>
                                    <w:left w:val="none" w:sz="0" w:space="0" w:color="auto"/>
                                    <w:bottom w:val="none" w:sz="0" w:space="0" w:color="auto"/>
                                    <w:right w:val="none" w:sz="0" w:space="0" w:color="auto"/>
                                  </w:divBdr>
                                </w:div>
                                <w:div w:id="686366956">
                                  <w:marLeft w:val="135"/>
                                  <w:marRight w:val="135"/>
                                  <w:marTop w:val="0"/>
                                  <w:marBottom w:val="90"/>
                                  <w:divBdr>
                                    <w:top w:val="none" w:sz="0" w:space="0" w:color="auto"/>
                                    <w:left w:val="none" w:sz="0" w:space="0" w:color="auto"/>
                                    <w:bottom w:val="none" w:sz="0" w:space="0" w:color="auto"/>
                                    <w:right w:val="none" w:sz="0" w:space="0" w:color="auto"/>
                                  </w:divBdr>
                                </w:div>
                                <w:div w:id="427845489">
                                  <w:marLeft w:val="135"/>
                                  <w:marRight w:val="135"/>
                                  <w:marTop w:val="0"/>
                                  <w:marBottom w:val="90"/>
                                  <w:divBdr>
                                    <w:top w:val="none" w:sz="0" w:space="0" w:color="auto"/>
                                    <w:left w:val="none" w:sz="0" w:space="0" w:color="auto"/>
                                    <w:bottom w:val="none" w:sz="0" w:space="0" w:color="auto"/>
                                    <w:right w:val="none" w:sz="0" w:space="0" w:color="auto"/>
                                  </w:divBdr>
                                </w:div>
                                <w:div w:id="1952198660">
                                  <w:marLeft w:val="135"/>
                                  <w:marRight w:val="135"/>
                                  <w:marTop w:val="0"/>
                                  <w:marBottom w:val="90"/>
                                  <w:divBdr>
                                    <w:top w:val="none" w:sz="0" w:space="0" w:color="auto"/>
                                    <w:left w:val="none" w:sz="0" w:space="0" w:color="auto"/>
                                    <w:bottom w:val="none" w:sz="0" w:space="0" w:color="auto"/>
                                    <w:right w:val="none" w:sz="0" w:space="0" w:color="auto"/>
                                  </w:divBdr>
                                </w:div>
                                <w:div w:id="70760517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83521560">
              <w:marLeft w:val="0"/>
              <w:marRight w:val="0"/>
              <w:marTop w:val="0"/>
              <w:marBottom w:val="0"/>
              <w:divBdr>
                <w:top w:val="none" w:sz="0" w:space="0" w:color="auto"/>
                <w:left w:val="none" w:sz="0" w:space="0" w:color="auto"/>
                <w:bottom w:val="none" w:sz="0" w:space="0" w:color="auto"/>
                <w:right w:val="none" w:sz="0" w:space="0" w:color="auto"/>
              </w:divBdr>
              <w:divsChild>
                <w:div w:id="2041011892">
                  <w:marLeft w:val="0"/>
                  <w:marRight w:val="0"/>
                  <w:marTop w:val="0"/>
                  <w:marBottom w:val="0"/>
                  <w:divBdr>
                    <w:top w:val="none" w:sz="0" w:space="0" w:color="auto"/>
                    <w:left w:val="none" w:sz="0" w:space="0" w:color="auto"/>
                    <w:bottom w:val="none" w:sz="0" w:space="0" w:color="auto"/>
                    <w:right w:val="none" w:sz="0" w:space="0" w:color="auto"/>
                  </w:divBdr>
                  <w:divsChild>
                    <w:div w:id="640772680">
                      <w:marLeft w:val="0"/>
                      <w:marRight w:val="0"/>
                      <w:marTop w:val="0"/>
                      <w:marBottom w:val="0"/>
                      <w:divBdr>
                        <w:top w:val="none" w:sz="0" w:space="0" w:color="auto"/>
                        <w:left w:val="none" w:sz="0" w:space="0" w:color="auto"/>
                        <w:bottom w:val="none" w:sz="0" w:space="0" w:color="auto"/>
                        <w:right w:val="none" w:sz="0" w:space="0" w:color="auto"/>
                      </w:divBdr>
                      <w:divsChild>
                        <w:div w:id="161512468">
                          <w:marLeft w:val="0"/>
                          <w:marRight w:val="0"/>
                          <w:marTop w:val="0"/>
                          <w:marBottom w:val="0"/>
                          <w:divBdr>
                            <w:top w:val="none" w:sz="0" w:space="0" w:color="auto"/>
                            <w:left w:val="none" w:sz="0" w:space="0" w:color="auto"/>
                            <w:bottom w:val="none" w:sz="0" w:space="0" w:color="auto"/>
                            <w:right w:val="none" w:sz="0" w:space="0" w:color="auto"/>
                          </w:divBdr>
                          <w:divsChild>
                            <w:div w:id="205919283">
                              <w:marLeft w:val="0"/>
                              <w:marRight w:val="0"/>
                              <w:marTop w:val="0"/>
                              <w:marBottom w:val="0"/>
                              <w:divBdr>
                                <w:top w:val="none" w:sz="0" w:space="0" w:color="auto"/>
                                <w:left w:val="none" w:sz="0" w:space="0" w:color="auto"/>
                                <w:bottom w:val="none" w:sz="0" w:space="0" w:color="auto"/>
                                <w:right w:val="none" w:sz="0" w:space="0" w:color="auto"/>
                              </w:divBdr>
                              <w:divsChild>
                                <w:div w:id="213636161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99854472">
              <w:marLeft w:val="0"/>
              <w:marRight w:val="0"/>
              <w:marTop w:val="0"/>
              <w:marBottom w:val="0"/>
              <w:divBdr>
                <w:top w:val="none" w:sz="0" w:space="0" w:color="auto"/>
                <w:left w:val="none" w:sz="0" w:space="0" w:color="auto"/>
                <w:bottom w:val="none" w:sz="0" w:space="0" w:color="auto"/>
                <w:right w:val="none" w:sz="0" w:space="0" w:color="auto"/>
              </w:divBdr>
              <w:divsChild>
                <w:div w:id="1351832517">
                  <w:marLeft w:val="0"/>
                  <w:marRight w:val="0"/>
                  <w:marTop w:val="0"/>
                  <w:marBottom w:val="0"/>
                  <w:divBdr>
                    <w:top w:val="none" w:sz="0" w:space="0" w:color="auto"/>
                    <w:left w:val="none" w:sz="0" w:space="0" w:color="auto"/>
                    <w:bottom w:val="none" w:sz="0" w:space="0" w:color="auto"/>
                    <w:right w:val="none" w:sz="0" w:space="0" w:color="auto"/>
                  </w:divBdr>
                  <w:divsChild>
                    <w:div w:id="1933588559">
                      <w:marLeft w:val="0"/>
                      <w:marRight w:val="0"/>
                      <w:marTop w:val="0"/>
                      <w:marBottom w:val="0"/>
                      <w:divBdr>
                        <w:top w:val="none" w:sz="0" w:space="0" w:color="auto"/>
                        <w:left w:val="none" w:sz="0" w:space="0" w:color="auto"/>
                        <w:bottom w:val="none" w:sz="0" w:space="0" w:color="auto"/>
                        <w:right w:val="none" w:sz="0" w:space="0" w:color="auto"/>
                      </w:divBdr>
                      <w:divsChild>
                        <w:div w:id="113251678">
                          <w:marLeft w:val="0"/>
                          <w:marRight w:val="0"/>
                          <w:marTop w:val="0"/>
                          <w:marBottom w:val="0"/>
                          <w:divBdr>
                            <w:top w:val="none" w:sz="0" w:space="0" w:color="auto"/>
                            <w:left w:val="none" w:sz="0" w:space="0" w:color="auto"/>
                            <w:bottom w:val="none" w:sz="0" w:space="0" w:color="auto"/>
                            <w:right w:val="none" w:sz="0" w:space="0" w:color="auto"/>
                          </w:divBdr>
                          <w:divsChild>
                            <w:div w:id="1785419392">
                              <w:marLeft w:val="0"/>
                              <w:marRight w:val="0"/>
                              <w:marTop w:val="0"/>
                              <w:marBottom w:val="0"/>
                              <w:divBdr>
                                <w:top w:val="none" w:sz="0" w:space="0" w:color="auto"/>
                                <w:left w:val="none" w:sz="0" w:space="0" w:color="auto"/>
                                <w:bottom w:val="none" w:sz="0" w:space="0" w:color="auto"/>
                                <w:right w:val="none" w:sz="0" w:space="0" w:color="auto"/>
                              </w:divBdr>
                              <w:divsChild>
                                <w:div w:id="783233871">
                                  <w:marLeft w:val="0"/>
                                  <w:marRight w:val="0"/>
                                  <w:marTop w:val="0"/>
                                  <w:marBottom w:val="0"/>
                                  <w:divBdr>
                                    <w:top w:val="none" w:sz="0" w:space="0" w:color="auto"/>
                                    <w:left w:val="none" w:sz="0" w:space="0" w:color="auto"/>
                                    <w:bottom w:val="none" w:sz="0" w:space="0" w:color="auto"/>
                                    <w:right w:val="none" w:sz="0" w:space="0" w:color="auto"/>
                                  </w:divBdr>
                                  <w:divsChild>
                                    <w:div w:id="16843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670">
                          <w:marLeft w:val="60"/>
                          <w:marRight w:val="0"/>
                          <w:marTop w:val="0"/>
                          <w:marBottom w:val="0"/>
                          <w:divBdr>
                            <w:top w:val="none" w:sz="0" w:space="0" w:color="auto"/>
                            <w:left w:val="none" w:sz="0" w:space="0" w:color="auto"/>
                            <w:bottom w:val="none" w:sz="0" w:space="0" w:color="auto"/>
                            <w:right w:val="none" w:sz="0" w:space="0" w:color="auto"/>
                          </w:divBdr>
                          <w:divsChild>
                            <w:div w:id="1331255013">
                              <w:marLeft w:val="0"/>
                              <w:marRight w:val="0"/>
                              <w:marTop w:val="0"/>
                              <w:marBottom w:val="0"/>
                              <w:divBdr>
                                <w:top w:val="none" w:sz="0" w:space="0" w:color="auto"/>
                                <w:left w:val="none" w:sz="0" w:space="0" w:color="auto"/>
                                <w:bottom w:val="none" w:sz="0" w:space="0" w:color="auto"/>
                                <w:right w:val="none" w:sz="0" w:space="0" w:color="auto"/>
                              </w:divBdr>
                              <w:divsChild>
                                <w:div w:id="1231966246">
                                  <w:marLeft w:val="135"/>
                                  <w:marRight w:val="135"/>
                                  <w:marTop w:val="0"/>
                                  <w:marBottom w:val="90"/>
                                  <w:divBdr>
                                    <w:top w:val="none" w:sz="0" w:space="0" w:color="auto"/>
                                    <w:left w:val="none" w:sz="0" w:space="0" w:color="auto"/>
                                    <w:bottom w:val="none" w:sz="0" w:space="0" w:color="auto"/>
                                    <w:right w:val="none" w:sz="0" w:space="0" w:color="auto"/>
                                  </w:divBdr>
                                </w:div>
                                <w:div w:id="188062745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5130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3642">
      <w:bodyDiv w:val="1"/>
      <w:marLeft w:val="0"/>
      <w:marRight w:val="0"/>
      <w:marTop w:val="0"/>
      <w:marBottom w:val="0"/>
      <w:divBdr>
        <w:top w:val="none" w:sz="0" w:space="0" w:color="auto"/>
        <w:left w:val="none" w:sz="0" w:space="0" w:color="auto"/>
        <w:bottom w:val="none" w:sz="0" w:space="0" w:color="auto"/>
        <w:right w:val="none" w:sz="0" w:space="0" w:color="auto"/>
      </w:divBdr>
      <w:divsChild>
        <w:div w:id="713431811">
          <w:marLeft w:val="0"/>
          <w:marRight w:val="0"/>
          <w:marTop w:val="0"/>
          <w:marBottom w:val="0"/>
          <w:divBdr>
            <w:top w:val="none" w:sz="0" w:space="0" w:color="auto"/>
            <w:left w:val="none" w:sz="0" w:space="0" w:color="auto"/>
            <w:bottom w:val="none" w:sz="0" w:space="0" w:color="auto"/>
            <w:right w:val="none" w:sz="0" w:space="0" w:color="auto"/>
          </w:divBdr>
          <w:divsChild>
            <w:div w:id="1476485081">
              <w:marLeft w:val="0"/>
              <w:marRight w:val="0"/>
              <w:marTop w:val="0"/>
              <w:marBottom w:val="0"/>
              <w:divBdr>
                <w:top w:val="none" w:sz="0" w:space="0" w:color="auto"/>
                <w:left w:val="none" w:sz="0" w:space="0" w:color="auto"/>
                <w:bottom w:val="none" w:sz="0" w:space="0" w:color="auto"/>
                <w:right w:val="none" w:sz="0" w:space="0" w:color="auto"/>
              </w:divBdr>
              <w:divsChild>
                <w:div w:id="360130548">
                  <w:marLeft w:val="0"/>
                  <w:marRight w:val="0"/>
                  <w:marTop w:val="0"/>
                  <w:marBottom w:val="0"/>
                  <w:divBdr>
                    <w:top w:val="none" w:sz="0" w:space="0" w:color="auto"/>
                    <w:left w:val="none" w:sz="0" w:space="0" w:color="auto"/>
                    <w:bottom w:val="none" w:sz="0" w:space="0" w:color="auto"/>
                    <w:right w:val="none" w:sz="0" w:space="0" w:color="auto"/>
                  </w:divBdr>
                  <w:divsChild>
                    <w:div w:id="2035156009">
                      <w:marLeft w:val="60"/>
                      <w:marRight w:val="0"/>
                      <w:marTop w:val="0"/>
                      <w:marBottom w:val="0"/>
                      <w:divBdr>
                        <w:top w:val="none" w:sz="0" w:space="0" w:color="auto"/>
                        <w:left w:val="none" w:sz="0" w:space="0" w:color="auto"/>
                        <w:bottom w:val="none" w:sz="0" w:space="0" w:color="auto"/>
                        <w:right w:val="none" w:sz="0" w:space="0" w:color="auto"/>
                      </w:divBdr>
                      <w:divsChild>
                        <w:div w:id="1620793250">
                          <w:marLeft w:val="0"/>
                          <w:marRight w:val="0"/>
                          <w:marTop w:val="0"/>
                          <w:marBottom w:val="0"/>
                          <w:divBdr>
                            <w:top w:val="none" w:sz="0" w:space="0" w:color="auto"/>
                            <w:left w:val="none" w:sz="0" w:space="0" w:color="auto"/>
                            <w:bottom w:val="none" w:sz="0" w:space="0" w:color="auto"/>
                            <w:right w:val="none" w:sz="0" w:space="0" w:color="auto"/>
                          </w:divBdr>
                          <w:divsChild>
                            <w:div w:id="109674779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908687739">
          <w:marLeft w:val="0"/>
          <w:marRight w:val="0"/>
          <w:marTop w:val="0"/>
          <w:marBottom w:val="0"/>
          <w:divBdr>
            <w:top w:val="none" w:sz="0" w:space="0" w:color="auto"/>
            <w:left w:val="none" w:sz="0" w:space="0" w:color="auto"/>
            <w:bottom w:val="none" w:sz="0" w:space="0" w:color="auto"/>
            <w:right w:val="none" w:sz="0" w:space="0" w:color="auto"/>
          </w:divBdr>
          <w:divsChild>
            <w:div w:id="444663521">
              <w:marLeft w:val="0"/>
              <w:marRight w:val="0"/>
              <w:marTop w:val="0"/>
              <w:marBottom w:val="0"/>
              <w:divBdr>
                <w:top w:val="none" w:sz="0" w:space="0" w:color="auto"/>
                <w:left w:val="none" w:sz="0" w:space="0" w:color="auto"/>
                <w:bottom w:val="none" w:sz="0" w:space="0" w:color="auto"/>
                <w:right w:val="none" w:sz="0" w:space="0" w:color="auto"/>
              </w:divBdr>
              <w:divsChild>
                <w:div w:id="589124504">
                  <w:marLeft w:val="0"/>
                  <w:marRight w:val="0"/>
                  <w:marTop w:val="0"/>
                  <w:marBottom w:val="0"/>
                  <w:divBdr>
                    <w:top w:val="none" w:sz="0" w:space="0" w:color="auto"/>
                    <w:left w:val="none" w:sz="0" w:space="0" w:color="auto"/>
                    <w:bottom w:val="none" w:sz="0" w:space="0" w:color="auto"/>
                    <w:right w:val="none" w:sz="0" w:space="0" w:color="auto"/>
                  </w:divBdr>
                  <w:divsChild>
                    <w:div w:id="1452288851">
                      <w:marLeft w:val="0"/>
                      <w:marRight w:val="0"/>
                      <w:marTop w:val="0"/>
                      <w:marBottom w:val="0"/>
                      <w:divBdr>
                        <w:top w:val="none" w:sz="0" w:space="0" w:color="auto"/>
                        <w:left w:val="none" w:sz="0" w:space="0" w:color="auto"/>
                        <w:bottom w:val="none" w:sz="0" w:space="0" w:color="auto"/>
                        <w:right w:val="none" w:sz="0" w:space="0" w:color="auto"/>
                      </w:divBdr>
                      <w:divsChild>
                        <w:div w:id="1362365523">
                          <w:marLeft w:val="0"/>
                          <w:marRight w:val="0"/>
                          <w:marTop w:val="0"/>
                          <w:marBottom w:val="0"/>
                          <w:divBdr>
                            <w:top w:val="none" w:sz="0" w:space="0" w:color="auto"/>
                            <w:left w:val="none" w:sz="0" w:space="0" w:color="auto"/>
                            <w:bottom w:val="none" w:sz="0" w:space="0" w:color="auto"/>
                            <w:right w:val="none" w:sz="0" w:space="0" w:color="auto"/>
                          </w:divBdr>
                          <w:divsChild>
                            <w:div w:id="137515886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91089">
      <w:bodyDiv w:val="1"/>
      <w:marLeft w:val="0"/>
      <w:marRight w:val="0"/>
      <w:marTop w:val="0"/>
      <w:marBottom w:val="0"/>
      <w:divBdr>
        <w:top w:val="none" w:sz="0" w:space="0" w:color="auto"/>
        <w:left w:val="none" w:sz="0" w:space="0" w:color="auto"/>
        <w:bottom w:val="none" w:sz="0" w:space="0" w:color="auto"/>
        <w:right w:val="none" w:sz="0" w:space="0" w:color="auto"/>
      </w:divBdr>
      <w:divsChild>
        <w:div w:id="1018118477">
          <w:marLeft w:val="0"/>
          <w:marRight w:val="0"/>
          <w:marTop w:val="0"/>
          <w:marBottom w:val="0"/>
          <w:divBdr>
            <w:top w:val="none" w:sz="0" w:space="0" w:color="auto"/>
            <w:left w:val="none" w:sz="0" w:space="0" w:color="auto"/>
            <w:bottom w:val="none" w:sz="0" w:space="0" w:color="auto"/>
            <w:right w:val="none" w:sz="0" w:space="0" w:color="auto"/>
          </w:divBdr>
          <w:divsChild>
            <w:div w:id="1925602952">
              <w:marLeft w:val="0"/>
              <w:marRight w:val="0"/>
              <w:marTop w:val="0"/>
              <w:marBottom w:val="0"/>
              <w:divBdr>
                <w:top w:val="none" w:sz="0" w:space="0" w:color="auto"/>
                <w:left w:val="none" w:sz="0" w:space="0" w:color="auto"/>
                <w:bottom w:val="none" w:sz="0" w:space="0" w:color="auto"/>
                <w:right w:val="none" w:sz="0" w:space="0" w:color="auto"/>
              </w:divBdr>
              <w:divsChild>
                <w:div w:id="1059784480">
                  <w:marLeft w:val="0"/>
                  <w:marRight w:val="0"/>
                  <w:marTop w:val="0"/>
                  <w:marBottom w:val="0"/>
                  <w:divBdr>
                    <w:top w:val="none" w:sz="0" w:space="0" w:color="auto"/>
                    <w:left w:val="none" w:sz="0" w:space="0" w:color="auto"/>
                    <w:bottom w:val="none" w:sz="0" w:space="0" w:color="auto"/>
                    <w:right w:val="none" w:sz="0" w:space="0" w:color="auto"/>
                  </w:divBdr>
                  <w:divsChild>
                    <w:div w:id="1442065256">
                      <w:marLeft w:val="60"/>
                      <w:marRight w:val="0"/>
                      <w:marTop w:val="0"/>
                      <w:marBottom w:val="0"/>
                      <w:divBdr>
                        <w:top w:val="none" w:sz="0" w:space="0" w:color="auto"/>
                        <w:left w:val="none" w:sz="0" w:space="0" w:color="auto"/>
                        <w:bottom w:val="none" w:sz="0" w:space="0" w:color="auto"/>
                        <w:right w:val="none" w:sz="0" w:space="0" w:color="auto"/>
                      </w:divBdr>
                      <w:divsChild>
                        <w:div w:id="702904998">
                          <w:marLeft w:val="0"/>
                          <w:marRight w:val="0"/>
                          <w:marTop w:val="0"/>
                          <w:marBottom w:val="0"/>
                          <w:divBdr>
                            <w:top w:val="none" w:sz="0" w:space="0" w:color="auto"/>
                            <w:left w:val="none" w:sz="0" w:space="0" w:color="auto"/>
                            <w:bottom w:val="none" w:sz="0" w:space="0" w:color="auto"/>
                            <w:right w:val="none" w:sz="0" w:space="0" w:color="auto"/>
                          </w:divBdr>
                          <w:divsChild>
                            <w:div w:id="109158329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059943798">
          <w:marLeft w:val="0"/>
          <w:marRight w:val="0"/>
          <w:marTop w:val="0"/>
          <w:marBottom w:val="0"/>
          <w:divBdr>
            <w:top w:val="none" w:sz="0" w:space="0" w:color="auto"/>
            <w:left w:val="none" w:sz="0" w:space="0" w:color="auto"/>
            <w:bottom w:val="none" w:sz="0" w:space="0" w:color="auto"/>
            <w:right w:val="none" w:sz="0" w:space="0" w:color="auto"/>
          </w:divBdr>
          <w:divsChild>
            <w:div w:id="2042706406">
              <w:marLeft w:val="0"/>
              <w:marRight w:val="0"/>
              <w:marTop w:val="0"/>
              <w:marBottom w:val="0"/>
              <w:divBdr>
                <w:top w:val="none" w:sz="0" w:space="0" w:color="auto"/>
                <w:left w:val="none" w:sz="0" w:space="0" w:color="auto"/>
                <w:bottom w:val="none" w:sz="0" w:space="0" w:color="auto"/>
                <w:right w:val="none" w:sz="0" w:space="0" w:color="auto"/>
              </w:divBdr>
              <w:divsChild>
                <w:div w:id="2080326697">
                  <w:marLeft w:val="0"/>
                  <w:marRight w:val="0"/>
                  <w:marTop w:val="0"/>
                  <w:marBottom w:val="0"/>
                  <w:divBdr>
                    <w:top w:val="none" w:sz="0" w:space="0" w:color="auto"/>
                    <w:left w:val="none" w:sz="0" w:space="0" w:color="auto"/>
                    <w:bottom w:val="none" w:sz="0" w:space="0" w:color="auto"/>
                    <w:right w:val="none" w:sz="0" w:space="0" w:color="auto"/>
                  </w:divBdr>
                  <w:divsChild>
                    <w:div w:id="168762056">
                      <w:marLeft w:val="0"/>
                      <w:marRight w:val="0"/>
                      <w:marTop w:val="0"/>
                      <w:marBottom w:val="0"/>
                      <w:divBdr>
                        <w:top w:val="none" w:sz="0" w:space="0" w:color="auto"/>
                        <w:left w:val="none" w:sz="0" w:space="0" w:color="auto"/>
                        <w:bottom w:val="none" w:sz="0" w:space="0" w:color="auto"/>
                        <w:right w:val="none" w:sz="0" w:space="0" w:color="auto"/>
                      </w:divBdr>
                      <w:divsChild>
                        <w:div w:id="958996189">
                          <w:marLeft w:val="0"/>
                          <w:marRight w:val="0"/>
                          <w:marTop w:val="0"/>
                          <w:marBottom w:val="0"/>
                          <w:divBdr>
                            <w:top w:val="none" w:sz="0" w:space="0" w:color="auto"/>
                            <w:left w:val="none" w:sz="0" w:space="0" w:color="auto"/>
                            <w:bottom w:val="none" w:sz="0" w:space="0" w:color="auto"/>
                            <w:right w:val="none" w:sz="0" w:space="0" w:color="auto"/>
                          </w:divBdr>
                          <w:divsChild>
                            <w:div w:id="82466374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335690793">
          <w:marLeft w:val="0"/>
          <w:marRight w:val="0"/>
          <w:marTop w:val="0"/>
          <w:marBottom w:val="0"/>
          <w:divBdr>
            <w:top w:val="none" w:sz="0" w:space="0" w:color="auto"/>
            <w:left w:val="none" w:sz="0" w:space="0" w:color="auto"/>
            <w:bottom w:val="none" w:sz="0" w:space="0" w:color="auto"/>
            <w:right w:val="none" w:sz="0" w:space="0" w:color="auto"/>
          </w:divBdr>
          <w:divsChild>
            <w:div w:id="1165239549">
              <w:marLeft w:val="0"/>
              <w:marRight w:val="0"/>
              <w:marTop w:val="0"/>
              <w:marBottom w:val="0"/>
              <w:divBdr>
                <w:top w:val="none" w:sz="0" w:space="0" w:color="auto"/>
                <w:left w:val="none" w:sz="0" w:space="0" w:color="auto"/>
                <w:bottom w:val="none" w:sz="0" w:space="0" w:color="auto"/>
                <w:right w:val="none" w:sz="0" w:space="0" w:color="auto"/>
              </w:divBdr>
              <w:divsChild>
                <w:div w:id="751468421">
                  <w:marLeft w:val="0"/>
                  <w:marRight w:val="0"/>
                  <w:marTop w:val="0"/>
                  <w:marBottom w:val="0"/>
                  <w:divBdr>
                    <w:top w:val="none" w:sz="0" w:space="0" w:color="auto"/>
                    <w:left w:val="none" w:sz="0" w:space="0" w:color="auto"/>
                    <w:bottom w:val="none" w:sz="0" w:space="0" w:color="auto"/>
                    <w:right w:val="none" w:sz="0" w:space="0" w:color="auto"/>
                  </w:divBdr>
                  <w:divsChild>
                    <w:div w:id="185678608">
                      <w:marLeft w:val="0"/>
                      <w:marRight w:val="0"/>
                      <w:marTop w:val="0"/>
                      <w:marBottom w:val="0"/>
                      <w:divBdr>
                        <w:top w:val="none" w:sz="0" w:space="0" w:color="auto"/>
                        <w:left w:val="none" w:sz="0" w:space="0" w:color="auto"/>
                        <w:bottom w:val="none" w:sz="0" w:space="0" w:color="auto"/>
                        <w:right w:val="none" w:sz="0" w:space="0" w:color="auto"/>
                      </w:divBdr>
                      <w:divsChild>
                        <w:div w:id="1756124887">
                          <w:marLeft w:val="0"/>
                          <w:marRight w:val="0"/>
                          <w:marTop w:val="0"/>
                          <w:marBottom w:val="0"/>
                          <w:divBdr>
                            <w:top w:val="none" w:sz="0" w:space="0" w:color="auto"/>
                            <w:left w:val="none" w:sz="0" w:space="0" w:color="auto"/>
                            <w:bottom w:val="none" w:sz="0" w:space="0" w:color="auto"/>
                            <w:right w:val="none" w:sz="0" w:space="0" w:color="auto"/>
                          </w:divBdr>
                          <w:divsChild>
                            <w:div w:id="157888108">
                              <w:marLeft w:val="0"/>
                              <w:marRight w:val="0"/>
                              <w:marTop w:val="0"/>
                              <w:marBottom w:val="0"/>
                              <w:divBdr>
                                <w:top w:val="none" w:sz="0" w:space="0" w:color="auto"/>
                                <w:left w:val="none" w:sz="0" w:space="0" w:color="auto"/>
                                <w:bottom w:val="none" w:sz="0" w:space="0" w:color="auto"/>
                                <w:right w:val="none" w:sz="0" w:space="0" w:color="auto"/>
                              </w:divBdr>
                              <w:divsChild>
                                <w:div w:id="17352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480">
                      <w:marLeft w:val="60"/>
                      <w:marRight w:val="0"/>
                      <w:marTop w:val="0"/>
                      <w:marBottom w:val="0"/>
                      <w:divBdr>
                        <w:top w:val="none" w:sz="0" w:space="0" w:color="auto"/>
                        <w:left w:val="none" w:sz="0" w:space="0" w:color="auto"/>
                        <w:bottom w:val="none" w:sz="0" w:space="0" w:color="auto"/>
                        <w:right w:val="none" w:sz="0" w:space="0" w:color="auto"/>
                      </w:divBdr>
                      <w:divsChild>
                        <w:div w:id="44573484">
                          <w:marLeft w:val="0"/>
                          <w:marRight w:val="0"/>
                          <w:marTop w:val="0"/>
                          <w:marBottom w:val="0"/>
                          <w:divBdr>
                            <w:top w:val="none" w:sz="0" w:space="0" w:color="auto"/>
                            <w:left w:val="none" w:sz="0" w:space="0" w:color="auto"/>
                            <w:bottom w:val="none" w:sz="0" w:space="0" w:color="auto"/>
                            <w:right w:val="none" w:sz="0" w:space="0" w:color="auto"/>
                          </w:divBdr>
                          <w:divsChild>
                            <w:div w:id="1797672210">
                              <w:marLeft w:val="135"/>
                              <w:marRight w:val="135"/>
                              <w:marTop w:val="0"/>
                              <w:marBottom w:val="90"/>
                              <w:divBdr>
                                <w:top w:val="none" w:sz="0" w:space="0" w:color="auto"/>
                                <w:left w:val="none" w:sz="0" w:space="0" w:color="auto"/>
                                <w:bottom w:val="none" w:sz="0" w:space="0" w:color="auto"/>
                                <w:right w:val="none" w:sz="0" w:space="0" w:color="auto"/>
                              </w:divBdr>
                            </w:div>
                            <w:div w:id="151880700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316631">
      <w:bodyDiv w:val="1"/>
      <w:marLeft w:val="0"/>
      <w:marRight w:val="0"/>
      <w:marTop w:val="0"/>
      <w:marBottom w:val="0"/>
      <w:divBdr>
        <w:top w:val="none" w:sz="0" w:space="0" w:color="auto"/>
        <w:left w:val="none" w:sz="0" w:space="0" w:color="auto"/>
        <w:bottom w:val="none" w:sz="0" w:space="0" w:color="auto"/>
        <w:right w:val="none" w:sz="0" w:space="0" w:color="auto"/>
      </w:divBdr>
      <w:divsChild>
        <w:div w:id="1309280726">
          <w:marLeft w:val="0"/>
          <w:marRight w:val="0"/>
          <w:marTop w:val="0"/>
          <w:marBottom w:val="0"/>
          <w:divBdr>
            <w:top w:val="none" w:sz="0" w:space="0" w:color="auto"/>
            <w:left w:val="none" w:sz="0" w:space="0" w:color="auto"/>
            <w:bottom w:val="none" w:sz="0" w:space="0" w:color="auto"/>
            <w:right w:val="none" w:sz="0" w:space="0" w:color="auto"/>
          </w:divBdr>
          <w:divsChild>
            <w:div w:id="2034919054">
              <w:marLeft w:val="0"/>
              <w:marRight w:val="0"/>
              <w:marTop w:val="0"/>
              <w:marBottom w:val="0"/>
              <w:divBdr>
                <w:top w:val="none" w:sz="0" w:space="0" w:color="auto"/>
                <w:left w:val="none" w:sz="0" w:space="0" w:color="auto"/>
                <w:bottom w:val="none" w:sz="0" w:space="0" w:color="auto"/>
                <w:right w:val="none" w:sz="0" w:space="0" w:color="auto"/>
              </w:divBdr>
            </w:div>
            <w:div w:id="57555889">
              <w:marLeft w:val="0"/>
              <w:marRight w:val="0"/>
              <w:marTop w:val="0"/>
              <w:marBottom w:val="0"/>
              <w:divBdr>
                <w:top w:val="none" w:sz="0" w:space="0" w:color="auto"/>
                <w:left w:val="none" w:sz="0" w:space="0" w:color="auto"/>
                <w:bottom w:val="none" w:sz="0" w:space="0" w:color="auto"/>
                <w:right w:val="none" w:sz="0" w:space="0" w:color="auto"/>
              </w:divBdr>
            </w:div>
            <w:div w:id="424882046">
              <w:marLeft w:val="0"/>
              <w:marRight w:val="0"/>
              <w:marTop w:val="0"/>
              <w:marBottom w:val="0"/>
              <w:divBdr>
                <w:top w:val="none" w:sz="0" w:space="0" w:color="auto"/>
                <w:left w:val="none" w:sz="0" w:space="0" w:color="auto"/>
                <w:bottom w:val="none" w:sz="0" w:space="0" w:color="auto"/>
                <w:right w:val="none" w:sz="0" w:space="0" w:color="auto"/>
              </w:divBdr>
            </w:div>
            <w:div w:id="306514140">
              <w:marLeft w:val="0"/>
              <w:marRight w:val="0"/>
              <w:marTop w:val="0"/>
              <w:marBottom w:val="0"/>
              <w:divBdr>
                <w:top w:val="none" w:sz="0" w:space="0" w:color="auto"/>
                <w:left w:val="none" w:sz="0" w:space="0" w:color="auto"/>
                <w:bottom w:val="none" w:sz="0" w:space="0" w:color="auto"/>
                <w:right w:val="none" w:sz="0" w:space="0" w:color="auto"/>
              </w:divBdr>
            </w:div>
            <w:div w:id="2105878806">
              <w:marLeft w:val="0"/>
              <w:marRight w:val="0"/>
              <w:marTop w:val="0"/>
              <w:marBottom w:val="0"/>
              <w:divBdr>
                <w:top w:val="none" w:sz="0" w:space="0" w:color="auto"/>
                <w:left w:val="none" w:sz="0" w:space="0" w:color="auto"/>
                <w:bottom w:val="none" w:sz="0" w:space="0" w:color="auto"/>
                <w:right w:val="none" w:sz="0" w:space="0" w:color="auto"/>
              </w:divBdr>
            </w:div>
          </w:divsChild>
        </w:div>
        <w:div w:id="1585800673">
          <w:marLeft w:val="0"/>
          <w:marRight w:val="0"/>
          <w:marTop w:val="0"/>
          <w:marBottom w:val="0"/>
          <w:divBdr>
            <w:top w:val="none" w:sz="0" w:space="0" w:color="auto"/>
            <w:left w:val="none" w:sz="0" w:space="0" w:color="auto"/>
            <w:bottom w:val="none" w:sz="0" w:space="0" w:color="auto"/>
            <w:right w:val="none" w:sz="0" w:space="0" w:color="auto"/>
          </w:divBdr>
        </w:div>
        <w:div w:id="45034566">
          <w:marLeft w:val="0"/>
          <w:marRight w:val="0"/>
          <w:marTop w:val="0"/>
          <w:marBottom w:val="0"/>
          <w:divBdr>
            <w:top w:val="none" w:sz="0" w:space="0" w:color="auto"/>
            <w:left w:val="none" w:sz="0" w:space="0" w:color="auto"/>
            <w:bottom w:val="none" w:sz="0" w:space="0" w:color="auto"/>
            <w:right w:val="none" w:sz="0" w:space="0" w:color="auto"/>
          </w:divBdr>
        </w:div>
        <w:div w:id="495194981">
          <w:marLeft w:val="0"/>
          <w:marRight w:val="0"/>
          <w:marTop w:val="0"/>
          <w:marBottom w:val="0"/>
          <w:divBdr>
            <w:top w:val="none" w:sz="0" w:space="0" w:color="auto"/>
            <w:left w:val="none" w:sz="0" w:space="0" w:color="auto"/>
            <w:bottom w:val="none" w:sz="0" w:space="0" w:color="auto"/>
            <w:right w:val="none" w:sz="0" w:space="0" w:color="auto"/>
          </w:divBdr>
        </w:div>
        <w:div w:id="586354569">
          <w:marLeft w:val="0"/>
          <w:marRight w:val="0"/>
          <w:marTop w:val="0"/>
          <w:marBottom w:val="0"/>
          <w:divBdr>
            <w:top w:val="none" w:sz="0" w:space="0" w:color="auto"/>
            <w:left w:val="none" w:sz="0" w:space="0" w:color="auto"/>
            <w:bottom w:val="none" w:sz="0" w:space="0" w:color="auto"/>
            <w:right w:val="none" w:sz="0" w:space="0" w:color="auto"/>
          </w:divBdr>
        </w:div>
        <w:div w:id="2065106828">
          <w:marLeft w:val="0"/>
          <w:marRight w:val="0"/>
          <w:marTop w:val="0"/>
          <w:marBottom w:val="0"/>
          <w:divBdr>
            <w:top w:val="none" w:sz="0" w:space="0" w:color="auto"/>
            <w:left w:val="none" w:sz="0" w:space="0" w:color="auto"/>
            <w:bottom w:val="none" w:sz="0" w:space="0" w:color="auto"/>
            <w:right w:val="none" w:sz="0" w:space="0" w:color="auto"/>
          </w:divBdr>
          <w:divsChild>
            <w:div w:id="954754088">
              <w:marLeft w:val="0"/>
              <w:marRight w:val="0"/>
              <w:marTop w:val="0"/>
              <w:marBottom w:val="0"/>
              <w:divBdr>
                <w:top w:val="none" w:sz="0" w:space="0" w:color="auto"/>
                <w:left w:val="none" w:sz="0" w:space="0" w:color="auto"/>
                <w:bottom w:val="none" w:sz="0" w:space="0" w:color="auto"/>
                <w:right w:val="none" w:sz="0" w:space="0" w:color="auto"/>
              </w:divBdr>
              <w:divsChild>
                <w:div w:id="237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cbi.nlm.nih.gov/pmc/articles/PMC2842049/" TargetMode="External"/><Relationship Id="rId4" Type="http://schemas.openxmlformats.org/officeDocument/2006/relationships/numbering" Target="numbering.xml"/><Relationship Id="rId9" Type="http://schemas.openxmlformats.org/officeDocument/2006/relationships/hyperlink" Target="https://news.berkeley.edu/2010/03/01/fro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Local\Microsoft\Office\16.0\DTS\en-US%7bB94FFBBF-4577-4947-954E-4CA5364DAC7B%7d\%7b6458CBF7-EFB1-4F8E-A604-188EE02577D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{6458CBF7-EFB1-4F8E-A604-188EE02577D0}tf02786999_win32</Template>
  <TotalTime>2932</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2020-11-17T01:14:00Z</dcterms:created>
  <dcterms:modified xsi:type="dcterms:W3CDTF">2020-11-26T20:05:00Z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